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77EF1">
        <w:rPr>
          <w:rFonts w:ascii="Times New Roman" w:eastAsia="Calibri" w:hAnsi="Times New Roman" w:cs="Times New Roman"/>
          <w:sz w:val="12"/>
          <w:szCs w:val="12"/>
        </w:rPr>
        <w:t>652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277EF1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5 </w:t>
      </w:r>
      <w:r w:rsidR="00277EF1">
        <w:rPr>
          <w:rFonts w:ascii="Times New Roman" w:eastAsia="Calibri" w:hAnsi="Times New Roman" w:cs="Times New Roman"/>
          <w:sz w:val="12"/>
          <w:szCs w:val="12"/>
        </w:rPr>
        <w:t>июня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277EF1" w:rsidRPr="00277EF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от 17.05.2017 №523 «Об утверждении положения об именных премиях администрации муниципального района Сергиевский для одаренных детей и подростков»</w:t>
      </w:r>
      <w:r w:rsidR="00277EF1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7B0C1C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277EF1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7B0C1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№658 от 26 июня 2024 года «</w:t>
      </w:r>
      <w:r w:rsidRPr="003300A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№1526 от 30.12.2020 года «Об утверждении муниципальной программы «Дети муниципального района Сергиевский на 2021 – 2025 годы»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7B0C1C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B0C1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№663 от 26 июня 2024 года «</w:t>
      </w:r>
      <w:r w:rsidR="007B0C1C" w:rsidRPr="007B0C1C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№1364 от 08.12.2023г. «Об утверждении реестра мест (площадок) накопления твердых коммунальных отходов, расположенных на территории Сергиевского района Самарской области»</w:t>
      </w:r>
      <w:r w:rsidR="007B0C1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»………………………………………………………………………………………………………………………………...…………5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B0C1C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Кутузовский муниципального района Сергиевский Самарской области</w:t>
      </w:r>
    </w:p>
    <w:p w:rsidR="00B74316" w:rsidRDefault="007B0C1C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26 июня 2024 года «</w:t>
      </w:r>
      <w:r w:rsidRPr="007B0C1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E02BF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………………………………………………………...……….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……………34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E02BFD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28 июня 2024 года «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EC4E76">
        <w:rPr>
          <w:rFonts w:ascii="Times New Roman" w:eastAsia="Calibri" w:hAnsi="Times New Roman" w:cs="Times New Roman"/>
          <w:sz w:val="12"/>
          <w:szCs w:val="12"/>
        </w:rPr>
        <w:t>..34</w:t>
      </w:r>
    </w:p>
    <w:p w:rsidR="00B70F37" w:rsidRDefault="00B70F37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E02BFD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28 июня 2024 года «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EC4E76">
        <w:rPr>
          <w:rFonts w:ascii="Times New Roman" w:eastAsia="Calibri" w:hAnsi="Times New Roman" w:cs="Times New Roman"/>
          <w:sz w:val="12"/>
          <w:szCs w:val="12"/>
        </w:rPr>
        <w:t>…...35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02BF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E02BFD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№669 от 28 июня 2024 года «</w:t>
      </w:r>
      <w:r w:rsidRPr="00E02BFD">
        <w:rPr>
          <w:rFonts w:ascii="Times New Roman" w:eastAsia="Calibri" w:hAnsi="Times New Roman" w:cs="Times New Roman"/>
          <w:sz w:val="12"/>
          <w:szCs w:val="12"/>
        </w:rPr>
        <w:t>Об определении помещений, пригодных для проведения агитационных публичных мероприятий в форме собраний, для предоставле</w:t>
      </w:r>
      <w:r>
        <w:rPr>
          <w:rFonts w:ascii="Times New Roman" w:eastAsia="Calibri" w:hAnsi="Times New Roman" w:cs="Times New Roman"/>
          <w:sz w:val="12"/>
          <w:szCs w:val="12"/>
        </w:rPr>
        <w:t>ния кандидатам на должность Гу</w:t>
      </w:r>
      <w:r w:rsidRPr="00E02BFD">
        <w:rPr>
          <w:rFonts w:ascii="Times New Roman" w:eastAsia="Calibri" w:hAnsi="Times New Roman" w:cs="Times New Roman"/>
          <w:sz w:val="12"/>
          <w:szCs w:val="12"/>
        </w:rPr>
        <w:t>бернатора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зарегистрированным на досрочных выборах Губернатора Самарской области в 2024 году, для встреч с избирателями»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EC4E76">
        <w:rPr>
          <w:rFonts w:ascii="Times New Roman" w:eastAsia="Calibri" w:hAnsi="Times New Roman" w:cs="Times New Roman"/>
          <w:sz w:val="12"/>
          <w:szCs w:val="12"/>
        </w:rPr>
        <w:t>………………………………...35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B55FA5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B70F37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28 июня 2024 года «</w:t>
      </w:r>
      <w:r w:rsidRPr="00B55FA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EC4E7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 Постановление администрации город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EB662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№100/1 от 28 июня 2024 года «</w:t>
      </w:r>
      <w:r w:rsidRPr="00EB662E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 поселения Суходол муниципального района Сергиевский Самарской области от 29.12.2023г № 204 «Об утверждении на 2024 год базовых нормативов затрат на оказание муниципальных услуг (выполнение работ) муниципального автономного учреждения «Комфорт» городского поселения Суходол муниципального района Сергиевский Самарской области с указанием реестровых номеров»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»…………………………………………………………………………………….42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 Постановление администрации город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№100/2 от 28 июня 2024 года «</w:t>
      </w:r>
      <w:r w:rsidRPr="00EB662E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 поселения Суходол муниципального района Сергиевский Самарской области от 29.12.2023г. № 205 «Об утверждении муниципального задания муниципального автономного учреждения «Комфорт» городского поселения Суходол муниципального района Сергиевский Самарской области на 2024 год»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»………………………………43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24AE5" w:rsidP="00724A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 июня 2024 года «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43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77EF1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228E5">
        <w:rPr>
          <w:rFonts w:ascii="Times New Roman" w:eastAsia="Calibri" w:hAnsi="Times New Roman" w:cs="Times New Roman"/>
          <w:sz w:val="12"/>
          <w:szCs w:val="12"/>
        </w:rPr>
        <w:t>4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№652</w:t>
      </w:r>
    </w:p>
    <w:p w:rsidR="00277EF1" w:rsidRPr="00277EF1" w:rsidRDefault="00277EF1" w:rsidP="00277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F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от 17.05.2017 №523 «Об утверждении положения об именных премиях администрации муниципального района Сергиевский для одаренных детей и подростков»</w:t>
      </w:r>
    </w:p>
    <w:p w:rsidR="00277EF1" w:rsidRPr="00277EF1" w:rsidRDefault="00277EF1" w:rsidP="00277E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содействия развитию творческих способностей детей и подростков, привлечения внимания к проблемам воспитания молодых талантов в муниципальном районе Сергиевский Самарской области, в связи с кадровыми изменениями, администрация муниципального района Сергиевский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277EF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1. Внести в постановление администрации муниципального района Сергиевский от 17.05.2017 №523 «Об утверждении положения об именных премиях администрации муниципального района Сергиевский для одаренных детей и подростков» (далее – постановление) изменения следующего содержания: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1.1. приложение №2 к постановлению изложить в редакции согласно приложению №1 к настоящему постановлению.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со дня его официального опубликования.</w:t>
      </w:r>
    </w:p>
    <w:p w:rsid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277EF1" w:rsidRPr="00277EF1" w:rsidRDefault="00277EF1" w:rsidP="00277E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277EF1" w:rsidRPr="00277EF1" w:rsidRDefault="00277EF1" w:rsidP="00277EF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C7DAF" w:rsidRPr="00DC7713" w:rsidRDefault="00277EF1" w:rsidP="00277EF1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77EF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277EF1" w:rsidRDefault="00277EF1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277EF1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277EF1">
        <w:rPr>
          <w:rFonts w:ascii="Times New Roman" w:eastAsia="Calibri" w:hAnsi="Times New Roman" w:cs="Times New Roman"/>
          <w:i/>
          <w:sz w:val="12"/>
          <w:szCs w:val="12"/>
        </w:rPr>
        <w:t>652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277EF1"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277EF1"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277EF1" w:rsidRDefault="00277EF1" w:rsidP="00277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7EF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Состав комиссии по присуждению именных премиях </w:t>
      </w:r>
    </w:p>
    <w:p w:rsidR="00277EF1" w:rsidRDefault="00277EF1" w:rsidP="00277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77EF1">
        <w:rPr>
          <w:rFonts w:ascii="Times New Roman" w:eastAsia="Calibri" w:hAnsi="Times New Roman" w:cs="Times New Roman"/>
          <w:b/>
          <w:bCs/>
          <w:sz w:val="12"/>
          <w:szCs w:val="12"/>
        </w:rPr>
        <w:t>администрации муниципального района Сергиевский для одаренных детей и подростков</w:t>
      </w:r>
    </w:p>
    <w:p w:rsidR="00277EF1" w:rsidRPr="00277EF1" w:rsidRDefault="00277EF1" w:rsidP="00277E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3"/>
        <w:gridCol w:w="4586"/>
      </w:tblGrid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Зеленина Светлана Николаевна</w:t>
            </w:r>
          </w:p>
        </w:tc>
        <w:tc>
          <w:tcPr>
            <w:tcW w:w="2967" w:type="pct"/>
          </w:tcPr>
          <w:p w:rsid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заместитель Главы муниципального района Сергиевский, председатель комиссии;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Аксенова Светлана Владимировна</w:t>
            </w:r>
          </w:p>
        </w:tc>
        <w:tc>
          <w:tcPr>
            <w:tcW w:w="2967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главный специалист Муниципального казенного учреждения «Комитет по делам семьи и детства» муниципального района Сергиевский Самарской области, секретарь;</w:t>
            </w:r>
          </w:p>
        </w:tc>
      </w:tr>
      <w:tr w:rsidR="00277EF1" w:rsidRPr="00277EF1" w:rsidTr="00277EF1">
        <w:trPr>
          <w:trHeight w:val="20"/>
        </w:trPr>
        <w:tc>
          <w:tcPr>
            <w:tcW w:w="5000" w:type="pct"/>
            <w:gridSpan w:val="2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Члены комиссии: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Брилькова Наталья Ивановна</w:t>
            </w:r>
          </w:p>
        </w:tc>
        <w:tc>
          <w:tcPr>
            <w:tcW w:w="2967" w:type="pct"/>
          </w:tcPr>
          <w:p w:rsid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277E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главный </w:t>
            </w: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 (по согласованию);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Баринова Елена Николаевна</w:t>
            </w:r>
          </w:p>
        </w:tc>
        <w:tc>
          <w:tcPr>
            <w:tcW w:w="2967" w:type="pct"/>
          </w:tcPr>
          <w:p w:rsid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структурного подразделения "Детская юношеская спортивная школа" государственного бюджетного образовательного учреждения средняя общеобразовательная школа №1 «Образовательный центр» с.Сергиевск муниципального района Сергиевский Самарской области (по согласованию);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Земскова Елена Валерьевна</w:t>
            </w:r>
          </w:p>
        </w:tc>
        <w:tc>
          <w:tcPr>
            <w:tcW w:w="2967" w:type="pct"/>
          </w:tcPr>
          <w:p w:rsid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казенного учреждения «Комитет по делам семьи и детства» муниципального района Сергиевский Самарской области;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Ольга Николаевна</w:t>
            </w:r>
          </w:p>
        </w:tc>
        <w:tc>
          <w:tcPr>
            <w:tcW w:w="2967" w:type="pct"/>
          </w:tcPr>
          <w:p w:rsid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казенного учреждения «Управление культуры, туризма и молодежной политики муниципального района Сергиевский»;</w:t>
            </w:r>
          </w:p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7EF1" w:rsidRPr="00277EF1" w:rsidTr="00277EF1">
        <w:trPr>
          <w:trHeight w:val="20"/>
        </w:trPr>
        <w:tc>
          <w:tcPr>
            <w:tcW w:w="2033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Гришин Евгений Геннадьевич</w:t>
            </w:r>
          </w:p>
        </w:tc>
        <w:tc>
          <w:tcPr>
            <w:tcW w:w="2967" w:type="pct"/>
          </w:tcPr>
          <w:p w:rsidR="00277EF1" w:rsidRPr="00277EF1" w:rsidRDefault="00277EF1" w:rsidP="00277E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77EF1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Муниципального бюджетного учреждения «Центр общественных организаций».</w:t>
            </w:r>
          </w:p>
        </w:tc>
      </w:tr>
    </w:tbl>
    <w:p w:rsidR="00277EF1" w:rsidRPr="00277EF1" w:rsidRDefault="00277EF1" w:rsidP="00277E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00A2" w:rsidRPr="006E2C05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00A2" w:rsidRPr="006E2C05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00A2" w:rsidRPr="006E2C05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300A2" w:rsidRPr="006E2C05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№658</w:t>
      </w:r>
    </w:p>
    <w:p w:rsidR="003300A2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00A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№1526 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00A2">
        <w:rPr>
          <w:rFonts w:ascii="Times New Roman" w:eastAsia="Calibri" w:hAnsi="Times New Roman" w:cs="Times New Roman"/>
          <w:b/>
          <w:sz w:val="12"/>
          <w:szCs w:val="12"/>
        </w:rPr>
        <w:t>от 30.12.2020 года «Об утверждении муниципальной программы «Дети муниципального района Сергиевский на 2021 – 2025 годы»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уточнения порядка и объемов финансирования, администрация муниципального района Сергиевский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300A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№1526 от 30.12.2020 года «Об утверждении муниципальной программы «Дети муниципального района Сергиевский на 2021 – 2025 годы» (далее - Программа) изменения следующего содержания: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1.1. В паспорте Программы «Объемы бюджетных ассигнований муниципальной программы» изложить в следующей редакции: «Общий объем финансирования Программы составит 22473,30254 тыс.рублей, в том числе: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lastRenderedPageBreak/>
        <w:t>2021 год – 3448,40154 тыс.рублей, из них 793,30</w:t>
      </w:r>
      <w:r>
        <w:rPr>
          <w:rFonts w:ascii="Times New Roman" w:eastAsia="Calibri" w:hAnsi="Times New Roman" w:cs="Times New Roman"/>
          <w:sz w:val="12"/>
          <w:szCs w:val="12"/>
        </w:rPr>
        <w:t>154 тыс.рублей местный 2022 год</w:t>
      </w:r>
      <w:r w:rsidRPr="003300A2">
        <w:rPr>
          <w:rFonts w:ascii="Times New Roman" w:eastAsia="Calibri" w:hAnsi="Times New Roman" w:cs="Times New Roman"/>
          <w:sz w:val="12"/>
          <w:szCs w:val="12"/>
        </w:rPr>
        <w:t xml:space="preserve"> – 4234,12495 тыс.рублей, из них 543,40695 тыс.рублей местный бюджет, 3690,71800 тыс.рублей областной бюджет;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2023 год</w:t>
      </w:r>
      <w:r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r w:rsidRPr="003300A2">
        <w:rPr>
          <w:rFonts w:ascii="Times New Roman" w:eastAsia="Calibri" w:hAnsi="Times New Roman" w:cs="Times New Roman"/>
          <w:sz w:val="12"/>
          <w:szCs w:val="12"/>
        </w:rPr>
        <w:t>4517,92528 тыс.рублей, из них 555,05343 тыс.рублей местный бюджет, 3962,87185 тыс.рублей областной бюджет;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2024 год – 5425,80508 тыс.рублей, из них 799,43344 тыс.рублей местный бюджет, 18,00000 тыс.рублей внебюджетные средства, 4608,37164 тыс.рублей областной бюджет;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2025 год – 4847,04569 тыс.рублей, из них 238,67405 тыс.рублей местный бюджет, 4608,37164 тыс.рублей областной бюджет.»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1.2. Абзац 3 раздела 5 Программы изложить в следующей редакции: «Общий объем финансирования Программы за счет средств бюджета муниципального района Сергиевский составляет 22473,30254 тыс.рублей, в том числе: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2021 год – 3448,40154 тыс.рублей, из них 793,30154 тыс.рублей местный 2022 год – 4234,12495 тыс.рублей, из них 543,40695 тыс.рублей местный бюджет, 3690,71800 тыс.рублей областной бюджет;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2023 год – 4517,92528 тыс.рублей, из них 555,05343 тыс.рублей местный бюджет, 3962,87185 тыс.рублей областной бюджет;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2024 год – 5425,80508 тыс.рублей, из них 799,43344 тыс.рублей местный бюджет, 18,00000 тыс.рублей внебюджетные средства, 4608,37164 тыс.рублей областной бюджет;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2025 год – 4847,04569 тыс.рублей, из них 238,67405 тыс.рублей местный бюджет,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1.3. Приложения №№ 2, 3 к Программе «Дети муниципального района Сергиевский на 2021 – 2025 годы» изложить в редакции согласно Приложениям №№ 1, 2 к настоящему постановлению.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3300A2" w:rsidRDefault="003300A2" w:rsidP="003300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00A2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300A2" w:rsidRDefault="003300A2" w:rsidP="003300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300A2" w:rsidRPr="003300A2" w:rsidRDefault="003300A2" w:rsidP="003300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00A2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"Дети муниципального района Сергиевский на 2021-2025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550"/>
        <w:gridCol w:w="1136"/>
        <w:gridCol w:w="427"/>
        <w:gridCol w:w="569"/>
        <w:gridCol w:w="284"/>
        <w:gridCol w:w="379"/>
        <w:gridCol w:w="331"/>
        <w:gridCol w:w="283"/>
        <w:gridCol w:w="284"/>
        <w:gridCol w:w="424"/>
        <w:gridCol w:w="1699"/>
      </w:tblGrid>
      <w:tr w:rsidR="003300A2" w:rsidRPr="003300A2" w:rsidTr="003300A2">
        <w:trPr>
          <w:trHeight w:val="20"/>
        </w:trPr>
        <w:tc>
          <w:tcPr>
            <w:tcW w:w="10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10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Наименование, цели, задачи мероприятия</w:t>
            </w:r>
          </w:p>
        </w:tc>
        <w:tc>
          <w:tcPr>
            <w:tcW w:w="755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28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697" w:type="pct"/>
            <w:gridSpan w:val="7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1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3300A2" w:rsidRPr="003300A2" w:rsidTr="003300A2">
        <w:trPr>
          <w:trHeight w:val="20"/>
        </w:trPr>
        <w:tc>
          <w:tcPr>
            <w:tcW w:w="5000" w:type="pct"/>
            <w:gridSpan w:val="12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Создание благоприятных условий для всестороннего развития и самореализации детей</w:t>
            </w:r>
          </w:p>
        </w:tc>
      </w:tr>
      <w:tr w:rsidR="003300A2" w:rsidRPr="003300A2" w:rsidTr="003300A2">
        <w:trPr>
          <w:trHeight w:val="20"/>
        </w:trPr>
        <w:tc>
          <w:tcPr>
            <w:tcW w:w="5000" w:type="pct"/>
            <w:gridSpan w:val="12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1: Повышение общественного статуса семьи, престижа отцовства и материнства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0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755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49,99113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40,64600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150,63713</w:t>
            </w:r>
          </w:p>
        </w:tc>
        <w:tc>
          <w:tcPr>
            <w:tcW w:w="1130" w:type="pct"/>
            <w:vMerge w:val="restart"/>
            <w:hideMark/>
          </w:tcPr>
          <w:p w:rsidR="003300A2" w:rsidRPr="003300A2" w:rsidRDefault="003300A2" w:rsidP="00547A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удельного веса детей-сирот и детей, оставшихся без попечения родителей, переданных на воспитание в семьи граждан, в общем количестве детей-сирот и детей, оставшихся без попечения родителей, на стабильном уровне (не ниже 65%), повышение престижа многодетных семей, приемных семей, брака, отцовства и материнства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2024-2025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18,00000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 1: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внебюджет, 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49,99113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40,64600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168,63713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18,00000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49,99113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40,64600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150,63713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5000" w:type="pct"/>
            <w:gridSpan w:val="12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2: Обеспечение отдыха, оздоровления и занятости детей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детей, организованных образовательными организациями, в части обеспечения мероприятий, связанных с организаций питания отдыхающих в лагерях детей и направленных на соблюдение </w:t>
            </w: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ими режима питания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2287,00000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3036,98800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3282,74000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3600,70600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3600,70600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15808,14000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Исполнение соглашения в части обеспечения мероприятий, связанных с организаций питания отдыхающих в лагерях детей и направленных на соблюдение ими режима питания. Целевое и эффективное использование субвенций. 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сохранение материально-технической базы в оздоровительных лагерях с дневным пребыванием детей, получение санитарно-эпидемиологических заключений ими режима питания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216,00000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216,00000</w:t>
            </w:r>
          </w:p>
        </w:tc>
        <w:tc>
          <w:tcPr>
            <w:tcW w:w="11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Усиление взаимодействия, направленное на увеличение удельного веса детей в общем количестве детей в возрасте от 6 до 18 лет, охваченных мероприятиями по отдыху, оздоровлению и занятости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94,98557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94,74847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128,57790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208,75939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527,07133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10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мероприятий с несовершеннолетними в период каникул и свободное от учебы время</w:t>
            </w:r>
          </w:p>
        </w:tc>
        <w:tc>
          <w:tcPr>
            <w:tcW w:w="755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28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144,93597</w:t>
            </w:r>
          </w:p>
        </w:tc>
        <w:tc>
          <w:tcPr>
            <w:tcW w:w="252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144,66735</w:t>
            </w:r>
          </w:p>
        </w:tc>
        <w:tc>
          <w:tcPr>
            <w:tcW w:w="220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157,82953</w:t>
            </w:r>
          </w:p>
        </w:tc>
        <w:tc>
          <w:tcPr>
            <w:tcW w:w="188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238,67405</w:t>
            </w:r>
          </w:p>
        </w:tc>
        <w:tc>
          <w:tcPr>
            <w:tcW w:w="189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238,67405</w:t>
            </w:r>
          </w:p>
        </w:tc>
        <w:tc>
          <w:tcPr>
            <w:tcW w:w="282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924,78095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89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368,10000</w:t>
            </w:r>
          </w:p>
        </w:tc>
        <w:tc>
          <w:tcPr>
            <w:tcW w:w="252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653,73000</w:t>
            </w:r>
          </w:p>
        </w:tc>
        <w:tc>
          <w:tcPr>
            <w:tcW w:w="220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680,13185</w:t>
            </w:r>
          </w:p>
        </w:tc>
        <w:tc>
          <w:tcPr>
            <w:tcW w:w="188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1007,66564</w:t>
            </w:r>
          </w:p>
        </w:tc>
        <w:tc>
          <w:tcPr>
            <w:tcW w:w="189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1007,66564</w:t>
            </w:r>
          </w:p>
        </w:tc>
        <w:tc>
          <w:tcPr>
            <w:tcW w:w="282" w:type="pct"/>
            <w:noWrap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3717,29313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Исполнение соглашения. Целевое и эффективное использование субвенций. 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 2: из них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местный, областной бюджеты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3111,02154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3930,13382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4249,27928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5055,80508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4847,04569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21193,28541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455,92154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239,41582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286,40743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447,43344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238,67405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1667,85228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2655,10000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3690,71800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3962,87185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4608,37164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4608,37164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19525,43313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5000" w:type="pct"/>
            <w:gridSpan w:val="12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3: Создание системы выявления и развития талантливых детей и детей со скрытой одаренностью.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93,00000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258,00000</w:t>
            </w:r>
          </w:p>
        </w:tc>
        <w:tc>
          <w:tcPr>
            <w:tcW w:w="11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числа детей, включенных в систему муниципальной поддержки одаренных детей (премия Главы муниципального района Сергиевский, организация участия детей в конкурсах, профильных сменах по интересам).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030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181,88000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184,00000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163,00000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252,00000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780,88000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284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3.4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объединений дополнительного образования, клубов, патриотических объединений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52,50000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52,50000</w:t>
            </w:r>
          </w:p>
        </w:tc>
        <w:tc>
          <w:tcPr>
            <w:tcW w:w="1130" w:type="pct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 3: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327,38000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254,00000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228,00000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302,00000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1111,38000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5000" w:type="pct"/>
            <w:gridSpan w:val="12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4: Развитие системы образовательных, в том числе дополнительных услуг на бесплатной основе, инфраструктуры творческого развития и воспитания детей.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Усиление взаимодействия, направленное на увеличение удельного веса детей в общей численности обучающихся в образовательных учреждениях, вовлеченных в объединения по различным направлениям, а также удельного веса детей в общем количестве детей в возрасте от 6 до 18 лет</w:t>
            </w:r>
          </w:p>
        </w:tc>
      </w:tr>
      <w:tr w:rsidR="003300A2" w:rsidRPr="003300A2" w:rsidTr="003300A2">
        <w:trPr>
          <w:trHeight w:val="20"/>
        </w:trPr>
        <w:tc>
          <w:tcPr>
            <w:tcW w:w="10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10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Выплаты стипендий студентам образовательных организаций высшего профессионального образования, обучающимся по педагогическим специальностям и заключившим договор о целевом обучениий</w:t>
            </w:r>
          </w:p>
        </w:tc>
        <w:tc>
          <w:tcPr>
            <w:tcW w:w="755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2024-2025 гг.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Усиление взаимодействия, направленное на увеличение удельного веса детей в общей численности обучающихся в образовательных учреждениях, вовлеченных в объединения по различным направлениям, а также удельного веса детей в общем количестве детей в возрасте от 6 до 18 лет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 4: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 w:val="restar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 из них</w:t>
            </w: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местный, областной бюджеты, внебюджет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3448,40154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4234,12495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4517,92528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5425,80508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4847,04569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22473,30254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18,00000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18,00000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793,30154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543,40695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555,05343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799,43344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238,67405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2929,86941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00A2" w:rsidRPr="003300A2" w:rsidTr="003300A2">
        <w:trPr>
          <w:trHeight w:val="20"/>
        </w:trPr>
        <w:tc>
          <w:tcPr>
            <w:tcW w:w="2173" w:type="pct"/>
            <w:gridSpan w:val="4"/>
            <w:vMerge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2655,10000</w:t>
            </w:r>
          </w:p>
        </w:tc>
        <w:tc>
          <w:tcPr>
            <w:tcW w:w="25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3690,71800</w:t>
            </w:r>
          </w:p>
        </w:tc>
        <w:tc>
          <w:tcPr>
            <w:tcW w:w="22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3962,87185</w:t>
            </w:r>
          </w:p>
        </w:tc>
        <w:tc>
          <w:tcPr>
            <w:tcW w:w="188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4608,37164</w:t>
            </w:r>
          </w:p>
        </w:tc>
        <w:tc>
          <w:tcPr>
            <w:tcW w:w="189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4608,37164</w:t>
            </w:r>
          </w:p>
        </w:tc>
        <w:tc>
          <w:tcPr>
            <w:tcW w:w="282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19525,43313</w:t>
            </w:r>
          </w:p>
        </w:tc>
        <w:tc>
          <w:tcPr>
            <w:tcW w:w="1130" w:type="pct"/>
            <w:hideMark/>
          </w:tcPr>
          <w:p w:rsidR="003300A2" w:rsidRPr="003300A2" w:rsidRDefault="003300A2" w:rsidP="003300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00A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3300A2" w:rsidRPr="003300A2" w:rsidRDefault="003300A2" w:rsidP="003300A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300A2" w:rsidRPr="006E2C05" w:rsidRDefault="003300A2" w:rsidP="003300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300A2" w:rsidRDefault="003300A2" w:rsidP="003300A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>Объемы финансирования из областного, местного бюджетов мероприятий муниципальной программы</w:t>
      </w:r>
    </w:p>
    <w:p w:rsidR="003300A2" w:rsidRP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 xml:space="preserve"> «Дети муниципального района Сергиевский на 2021-2025 годы» в разрезе исполнителей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707"/>
        <w:gridCol w:w="709"/>
        <w:gridCol w:w="709"/>
        <w:gridCol w:w="709"/>
        <w:gridCol w:w="707"/>
        <w:gridCol w:w="716"/>
      </w:tblGrid>
      <w:tr w:rsidR="004E0481" w:rsidRPr="004E0481" w:rsidTr="004E0481">
        <w:trPr>
          <w:trHeight w:val="138"/>
        </w:trPr>
        <w:tc>
          <w:tcPr>
            <w:tcW w:w="2171" w:type="pct"/>
            <w:vMerge w:val="restar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2829" w:type="pct"/>
            <w:gridSpan w:val="6"/>
            <w:vMerge w:val="restar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 рублей (*)</w:t>
            </w:r>
          </w:p>
        </w:tc>
      </w:tr>
      <w:tr w:rsidR="004E0481" w:rsidRPr="004E0481" w:rsidTr="004E0481">
        <w:trPr>
          <w:trHeight w:val="138"/>
        </w:trPr>
        <w:tc>
          <w:tcPr>
            <w:tcW w:w="2171" w:type="pct"/>
            <w:vMerge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29" w:type="pct"/>
            <w:gridSpan w:val="6"/>
            <w:vMerge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0481" w:rsidRPr="004E0481" w:rsidTr="004E0481">
        <w:trPr>
          <w:trHeight w:val="20"/>
        </w:trPr>
        <w:tc>
          <w:tcPr>
            <w:tcW w:w="2171" w:type="pct"/>
            <w:vMerge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2021-2025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76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</w:tr>
      <w:tr w:rsidR="004E0481" w:rsidRPr="004E0481" w:rsidTr="004E0481">
        <w:trPr>
          <w:trHeight w:val="20"/>
        </w:trPr>
        <w:tc>
          <w:tcPr>
            <w:tcW w:w="21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20 666,21408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3 016,03597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3 835,38535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4 120,70138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4 847,04569</w:t>
            </w:r>
          </w:p>
        </w:tc>
        <w:tc>
          <w:tcPr>
            <w:tcW w:w="476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4 847,04569</w:t>
            </w:r>
          </w:p>
        </w:tc>
      </w:tr>
      <w:tr w:rsidR="004E0481" w:rsidRPr="004E0481" w:rsidTr="004E0481">
        <w:trPr>
          <w:trHeight w:val="20"/>
        </w:trPr>
        <w:tc>
          <w:tcPr>
            <w:tcW w:w="21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1 787,08846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432,36557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378,73960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397,22390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578,75939</w:t>
            </w:r>
          </w:p>
        </w:tc>
        <w:tc>
          <w:tcPr>
            <w:tcW w:w="476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E0481" w:rsidRPr="004E0481" w:rsidTr="004E0481">
        <w:trPr>
          <w:trHeight w:val="20"/>
        </w:trPr>
        <w:tc>
          <w:tcPr>
            <w:tcW w:w="21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6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E0481" w:rsidRPr="004E0481" w:rsidTr="004E0481">
        <w:trPr>
          <w:trHeight w:val="20"/>
        </w:trPr>
        <w:tc>
          <w:tcPr>
            <w:tcW w:w="21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22 473,30254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3 448,40154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4 234,12495</w:t>
            </w:r>
          </w:p>
        </w:tc>
        <w:tc>
          <w:tcPr>
            <w:tcW w:w="471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4 517,92528</w:t>
            </w:r>
          </w:p>
        </w:tc>
        <w:tc>
          <w:tcPr>
            <w:tcW w:w="470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5 425,80508</w:t>
            </w:r>
          </w:p>
        </w:tc>
        <w:tc>
          <w:tcPr>
            <w:tcW w:w="476" w:type="pct"/>
            <w:hideMark/>
          </w:tcPr>
          <w:p w:rsidR="004E0481" w:rsidRPr="004E0481" w:rsidRDefault="004E0481" w:rsidP="004E04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04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4 847,04569</w:t>
            </w:r>
          </w:p>
        </w:tc>
      </w:tr>
    </w:tbl>
    <w:p w:rsidR="00E95E08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0481" w:rsidRPr="006E2C05" w:rsidRDefault="004E0481" w:rsidP="004E04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E0481" w:rsidRPr="006E2C05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0481" w:rsidRPr="006E2C05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0481" w:rsidRPr="006E2C05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0481" w:rsidRPr="006E2C05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E0481" w:rsidRPr="006E2C05" w:rsidRDefault="004E0481" w:rsidP="004E04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№663</w:t>
      </w:r>
    </w:p>
    <w:p w:rsid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>№1364 от 08.12.2023г. «Об утверждении реестра мест (площадок) накопления твердых коммунальных отходов,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 xml:space="preserve"> расположенных на территории Сергиевского района Самарской области»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муниципального района Сергиевский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1.  Внести изменения в постановление администрации муниципального района Сергиевский №1364 от 08.12.2023г. «Об утверждении реестра мест (площадок) накопления твердых коммунальных отходов, расположенных на территории Сергиевского района Самарской области» следующего содержания: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1.1. Приложение № 1 к постановлению изложить в новой редакции согласно Приложению № 1 к настоящему постановлению.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по адресу: http://www.sergievsk.ru/zhkx/tbo в информационно телекоммуникационной сети «Интернет».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0481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0481" w:rsidRPr="006E2C05" w:rsidRDefault="004E0481" w:rsidP="004E04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4E0481" w:rsidRPr="006E2C05" w:rsidRDefault="004E0481" w:rsidP="004E04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E0481" w:rsidRPr="006E2C05" w:rsidRDefault="004E0481" w:rsidP="004E048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E0481" w:rsidRDefault="004E0481" w:rsidP="004E04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658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 xml:space="preserve">Реестр мест (площадок) накопления твердых коммунальных отходов, </w:t>
      </w:r>
    </w:p>
    <w:p w:rsidR="004E0481" w:rsidRPr="004E0481" w:rsidRDefault="004E0481" w:rsidP="004E04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0481">
        <w:rPr>
          <w:rFonts w:ascii="Times New Roman" w:eastAsia="Calibri" w:hAnsi="Times New Roman" w:cs="Times New Roman"/>
          <w:b/>
          <w:sz w:val="12"/>
          <w:szCs w:val="12"/>
        </w:rPr>
        <w:t>расположенных на территории Сергиевского района Самарской области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370"/>
        <w:gridCol w:w="838"/>
        <w:gridCol w:w="282"/>
        <w:gridCol w:w="565"/>
        <w:gridCol w:w="300"/>
        <w:gridCol w:w="641"/>
        <w:gridCol w:w="144"/>
        <w:gridCol w:w="284"/>
        <w:gridCol w:w="144"/>
        <w:gridCol w:w="214"/>
        <w:gridCol w:w="137"/>
        <w:gridCol w:w="218"/>
        <w:gridCol w:w="141"/>
        <w:gridCol w:w="141"/>
        <w:gridCol w:w="141"/>
        <w:gridCol w:w="141"/>
        <w:gridCol w:w="140"/>
        <w:gridCol w:w="138"/>
        <w:gridCol w:w="138"/>
        <w:gridCol w:w="138"/>
        <w:gridCol w:w="135"/>
        <w:gridCol w:w="135"/>
        <w:gridCol w:w="138"/>
        <w:gridCol w:w="284"/>
        <w:gridCol w:w="1109"/>
        <w:gridCol w:w="256"/>
        <w:gridCol w:w="129"/>
      </w:tblGrid>
      <w:tr w:rsidR="00E415C7" w:rsidRPr="00FB51A5" w:rsidTr="007E0181">
        <w:trPr>
          <w:cantSplit/>
          <w:trHeight w:val="619"/>
        </w:trPr>
        <w:tc>
          <w:tcPr>
            <w:tcW w:w="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Муниципальное образование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Адрес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Географические координаты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организации-балансодержателя (юр.лицо/ИП/ физ. лицо)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ОГРН (юр. лицо/ИП) / Паспортные данные (физ. лицо)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Фактический адрес (юр.лицо/ИП) / Адрес по регистрации места жительства (физ.лицо)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Совместное использование с другими МКД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Организация, оказывающая услуги по сбору и транспортированию ТКО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Сведения о контейнерных площадках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Для несортированных отходов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Для утилизируемых отходов                  (раздельный сбор)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Для накопления и сбора КГО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Количество планируемых к размещению контейнеров/бункеров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Объект капитального строительства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Территории (части территории) поселения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Согласовано/Требует согласования</w:t>
            </w:r>
          </w:p>
        </w:tc>
      </w:tr>
      <w:tr w:rsidR="00E415C7" w:rsidRPr="00FB51A5" w:rsidTr="007626F4">
        <w:trPr>
          <w:trHeight w:val="53"/>
        </w:trPr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Номер контейнерной площадки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Тип используемого покрытия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Площадь, м</w:t>
            </w:r>
            <w:r w:rsidRPr="007A5EAF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Материал ограждения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7A5EAF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7A5EAF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7A5EAF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E415C7" w:rsidRPr="00FB51A5" w:rsidTr="007E0181">
        <w:trPr>
          <w:cantSplit/>
          <w:trHeight w:val="1671"/>
        </w:trPr>
        <w:tc>
          <w:tcPr>
            <w:tcW w:w="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ИНН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Вид площадки</w:t>
            </w: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E415C7" w:rsidRPr="00FB51A5" w:rsidTr="00403E33">
        <w:trPr>
          <w:cantSplit/>
          <w:trHeight w:val="1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7A5EA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7A5EAF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7A5EAF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</w:tr>
      <w:tr w:rsidR="00E415C7" w:rsidRPr="00FB51A5" w:rsidTr="00403E33">
        <w:trPr>
          <w:cantSplit/>
          <w:trHeight w:val="81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ул.Подлесная,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54.206035, 51.231694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п.Кутузовский, ул.Подлесная, д.22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х.Вольница, д.13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54.133925, 51.211944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жби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403E3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 ул.Полевая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54.209337, 51.231134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28А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54.207774, 51.231395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Садовая, 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54.207410, 51.220619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 пересечение ул. Специалистов и ул. Мира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54.208529, 51.237671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54.206531, 51.236539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7,2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 пересечение ул. Центральная и ул. Школьная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54.206931, 51.242069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54.219253, 51.214353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ул. Центральная,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54.207022, 51.233713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п. Кутузовский, п. Кутузовский,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 Центральная, д. 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403E33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с.Красный Городок, д.46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54.147135, 51.152138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с.Красный Городок, д.59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54.148411, 51.143910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403E3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с.Красный Городок,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въезд от автодороги "Урал"-Ч-Вершины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54.149630, 51.154833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с.Красный Городок,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54.154221, 51.147344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с.Красный Городок,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с.Славкино,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въезд в село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54.258939, 51.235095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403E3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с.Славкино,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54.258625, 51.232316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с.Славкино,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B3FDD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п.Шаровка,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Школьная, д.11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54.256201, 51.300327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B3FDD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п.Лесозавод, д.6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54.145694, 51.217114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Кутузовский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п.Кутузовский,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ул.Центральная, д.26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B3FDD">
        <w:trPr>
          <w:cantSplit/>
          <w:trHeight w:val="9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Красный Городок, № 67 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54.150010,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51.145110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1156313050453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Самарская обл., Сергиевский р-н, с.п.Кутузовский, с.Красный Городок, № 67 -Б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Приход храма во имя архистратига Михаила,         с. Красный Городок, № 67 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B3FDD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автодорога "Урал-Сергиевск-Челно-Вершины", 29км+500м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54.119611, 51.171176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"Алком"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1036303160420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Кутузовский, автодорога "Урал-Сергиевск-Челно-Вершины", 29км+500м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 основание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автодорога "Урал-Сергиевск-Челно-Вершины", 29км+500м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B3FDD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 , производственная база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54.205210, 51.246399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Компания "БИО-ТОН"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1046302401034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г.Самара, пер.Репина,д.6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Производственная база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ООО Компания "БИО-ТОН" п.Кутузовский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B3FDD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 , производственная база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54.214869, 51.225122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Компания "БИО-ТОН"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1046302401034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г.Самара, пер.Репина,д.6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Производственная база ООО Компания "БИО-ТОН" п.Кутузовский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Кутузовский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п.Кутузовский, ул.Центральная,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54.206893, 51.238694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п.Кутузовский ул.Центральная д.12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C4552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ул.Школьная, 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54.114188, 51.040600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ул.Центральная, 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54.114835, 51.043975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ул.Центральная, 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54.116726, 51.038610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пересечение пер.Специалистов и ул.Молодежная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54.112368, 51.043884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пруд Липовский на р.Липовка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54.109314, 51.050374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C45523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54.117654, 51.056944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с.Липовка,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с.Ст.Дмитриевка ул.Кооперативная  (напротив ГРП)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54.134982, 50.933829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75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Старая Дмитриевка,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Луговая, д.30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54.139006, 50.936789.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Старая Дмитриевка,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Луговая, д.17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54.137207, 50.932763.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Старая Дмитриевка,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Центральная, 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54.135304, 50.938140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с.Ст.Дмитриевка,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54.135829, 50.943924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Липовка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Липовка,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Центральная, д. 16.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с.Ст.Дмитриевка,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092FDC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с.п. Липовка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с.Ст.Дмитриевка, ул.Кооперативная д.1А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54.133115, 50.928926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с.Ст.Дмитриевка ул.Кооперативная д.1А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092FDC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Гарина-Михайловского, 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53.911594, 51.229082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"Самараинвестнефть"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1026303909532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443010, г. Самара, ул. Фрунзе, 161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административное здание производственная база АО "Самараинвестнефть",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Гарина-Михайловского, 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40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53.926780, 51.197150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Кондратьева Лариса Михайловна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306638135600011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ул.Сквозная, д. 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асфальтовое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Кондратьева Лариса Михайловна,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ул.Сквозная 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промышленных товаров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234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53.928485, 51.199407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Местная религиозная оранизация  православный Приход храма во имя Святой Троицы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1036303381597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асфальтовое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Местная религиозная оранизация  православный Приход храма во имя Святой Троицы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 д.35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53.924503;51.200345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"ЖСК-Сервис"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1146381000193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Сургут,ул.Сквозная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Производственная база, п.Сургут,ул.Сквозная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"ЖСК-Сервис"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д.91А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53.919075, 51.178109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"Инжстройтехсервис"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1026303909433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Сквозная, д. 91А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"Инжстройтехсервис"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 Сквозная, д.91А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частная территория ЮЛ, организация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53.927070, 51.197200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"Обменный пункт"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1026303909246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Сургут, ул. Сквозная,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 основание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"Обменный пункт"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01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ул.Сквозная, 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53.919199, 51.176629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"СКАЛА"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1146312005014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р-н,п.Сургут,ул.Сквозная,93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п.Сургут,ул.Сквозная, д.93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ООО "Скала"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"СКАЛА"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01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Привокзальная, д.31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53.8390145, 51.1061044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"СКАЛА"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1146312005014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р-н,п.Сургут,ул.Сквозная,93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 Привокзальная, д.31, м-н "Все для дома"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"СКАЛА"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0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ул.Шоссейная, д.1А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53.922013, 51.212065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"Скиф-Мет"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1036303162279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ул.Шоссейная, д.1А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ЖБИ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7,41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профлист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ул.Шоссейная, д.1А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"Скиф-Мет"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27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53.929222, 51.206535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"Сургутский комбикормовый завод"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1146381000050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п.Сургут. Ул. Сквозная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 основание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"Сургутский комбикормовый завод"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Сургут,ул. Сквозная,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"Сургутский комбикормовый завод"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Сквозная,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91 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53.918900, 51.178159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"Теплый дом"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1136381000337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Сургут, ул. Сквозная, д.91 в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"Теплый дом",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 91 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53.926674, 51.196803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"ТРИАЛ"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1156313045240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 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нет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асфальтовое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"ТРИАЛ",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ул.Сквозная 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административное здание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ул.Суворова,2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53.907846, 51.212208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ул.Суворова,14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53.909260, 51.210374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ул.Спортивная, д. 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53.900011, 51.212778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ул.Полевая,2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53.907580, 51.207861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ул.Суворова,16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53.907711, 51.208997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пересеч. ул.Суворова и ул.Парковая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53.905039, 51.209024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 ул.Суворова, д.23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53.903931, 51.205798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6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ул.Суворова, д.44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53.903143, 51.203237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53.900146, 51.204757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ул.Пушкина,32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53.898317, 51.201094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 Школьная,39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53.898931, 51.201746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ул.Георгиевская,2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53.898766, 51.197742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ул.Мира,5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53.899132, 51.216018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ул.Нефтяников,1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53.904850,  51.235071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28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ул.Нефтяников,13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53.906851, 51.236683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ЗАО "Удмуртнефть-Бурение"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1021801589040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ул.Нефтянников, 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ЗАО "Удмуртнефть-Бурение"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Ж/д вокзал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53.906655, 51.232003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грунтощебень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 Юбилейная, 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53.899303, 51.190855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ул.Суслова,22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53.903196, 51.223409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ул.Куйбышева, 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53.903021, 51.220230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ул.Куйбышева, 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53.902156, 51.218432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13,5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ул.Суслова,11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53.905048, 51.218683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ул.Куйбышева,3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53.903492, 51.215663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 д.9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53.904450, 51.214720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ул.Специалистов, д.30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53.909236, 51.218544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ул.Специалистов, д.11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53.908560, 51.216941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53.908560, 51.216941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ул.Победы,22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53.905902, 51.213529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53.903743, 51.208133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ул.Молодогвардейская, 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53.903231, 51.206916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53.901711, 51.208416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ул.Парковая,9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53.900985, 51.212258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ул.Пушкина,5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53.901201, 51.209760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ул.Пушкина,17А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53.898877, 51.205653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ул.Гагарина,12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53.896516, 51.197911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ул.Гагарина,22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53.896108, 51.196913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ул.Гагарина,30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53.895536, 51.195413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ул.Гагарина,51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53.895802, 51.198771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ч/с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ул.Парковая,4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53.900576, 51.215339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ул.Пионерская,11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53.899606, 51.2012378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ул.Пионерская,17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53.900802, 51.210935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ул.Спортивная,1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53.901398, 51.215190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13,5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население+ организации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ул.Спортивная,29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53.897907, 51.205753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ул.Спортивная,47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53.897264, 51.201227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53.898682, 51.199144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ул.Школьная,35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53.899867, 51.202547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ул.Солнечная,11а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53.910970, 51.211792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ул.Суслова,2а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53.908230, 51.215072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ул.Мира,9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53.898617, 51.214568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население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53.891407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51.216033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53.890636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51.211189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53.889741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51.215915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53.889147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51.212696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гп.Суходол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кладбище п.Суходол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9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ул.Суворова,18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53.908695, 51.207981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ГБОУ СОШ № 2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 ул.Суворова,18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A1614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ГБОУ СОШ № 2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6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Куйбышева, 14а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53.902109, 51.219974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дошкольное учреждение,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Суходол, ул. Куйбышева, 14а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п.г.т. Суходол детский сад «Сказка»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176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53.904779, 51.210723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дошкольное учреждение,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п.г.т. Суходол детский сад «Аленушка»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ул.Молодогвардейская,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53.901135, 51.206557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Здание для дополнительного образования для детей и взрослых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 Суходол, ул.Молодогвардейская,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A1614A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ул.Мира,9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53.898617, 51.214568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ДК "Нефтяник"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 ул.Мира,12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з/у 7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53.891064, 51.240881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"Серноводский элеватор"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1166313167613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з/у 7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здание 7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элеватора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A1614A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з/у 7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53.892584, 51.239518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"Серноводский элеватор"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1166313167613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з/у 7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 ДРП-2, здание 7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элеватора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 73А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53.894862, 51.189909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Лихачев Александр Петрович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3,04632E+14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 73А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АЗС  пгт. Суходол, ул.Школьная, 73А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Лихачев Александр Петрович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67BB9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трасса М-5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53.883079, 51.239326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Сергеев Александр Александрович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304638119400022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район,трасса М-5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 основание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Сергеев Александр Александрович, гостиничный домик "Теремок"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трасса М-5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трасса М-5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53.882874, 51.238821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Сергеева Наталья Николаевна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316631300059838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трасса М-5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 основание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Сергеева Наталья Николаевна, кафе "У Саныча"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трасса М-5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53.903393, 51.218565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Трофименкова Ольга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304638134200054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Л.Толстого,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 д.12,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магазин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 д.16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53.903829, 51.222887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"Олимп"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1076381000695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асфальтированный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"Олимп"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 д.16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21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Суворова, 43а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53.901712, 51.201734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дошкольное учреждение,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Суходол, ул. Суворова, 43а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 Суходол детский сад «Золотой ключик»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Пушкина,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53.902686, 51.210359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№ 1 п.Суходол,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Пушкина, 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№ 1 п.г.т. Суходол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210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Пушкина, 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53.900670, 51.209654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ул.Советская,11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дошкольное учреждение,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Суходол, ул. Пушкина, д.7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п.г.т. Суходол детский сад комбинированного вида «Теремок»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53.899985, 51.199973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Образовательное учреждение,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Школьная, 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10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 Кооперативная 55А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53.898570,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51.219800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1026300008173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Самарская обл., Сергиевский р-н, пгт.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Кооперативная, д.55 "а"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Местная религиозная оранизация  православный приход храма во имя архистратига Михаила,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 ул Кооперативная 55А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 ул.Юбилейная 27А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53.900319, 51.194376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Шипилов Денис Анатольевич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3,21631E+14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 Самарская область, Сергиевский район, п.Суходол, ул.Юбилейная, д.50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 ул.Юбилейная 27А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67BB9">
        <w:trPr>
          <w:cantSplit/>
          <w:trHeight w:val="9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п.г.т.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Победы, д.5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53.9009045,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51.21655649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"СКАЛА"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1146312005014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р-н,п.Сургут,ул.Сквозная,93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Победы, д.5, ТЦ "Меркурий"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"СКАЛА"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п.г.т.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Победы, д.7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53.901462, 51215614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Винокуров Роман Вячеславович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631200242614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г.Самара, ул.Ташкентская, д.124, кв.18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ТЦ Победа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ТЦ Победа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67BB9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 ул.Суворова, д.2а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53.907882, 51.211585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Коваленко Людмила Михайловна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3605316629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 Самарская обл., Сергиевский р-н, с.Серноводск, ул.Лесная,5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закрытая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0.75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 Самарская область,Сергиевский р-н, пгт. Суходол, ул Суворова, д2а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67BB9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55 м слева от км 8+300 м автодороги Урал-Сергиевск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53.889014, 51.250381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ЗАО "СПК Рост"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1056372007262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Гостиница "Югра"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м.р.Сергиевский, 55 м слева от км 8+300 м автодороги Урал-Сергиевск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 Суходол, ул. Школьная, 41А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53.898849, 51.201419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Галкин Сергей Вениаминович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3,19631E+14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Солнечная, 29А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№1 п.Суходол, ул.Мира,17а;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Магазин №2 п.Суходол, ул.Школьная, 41А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Галкин Сергей Вениаминович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ул.Молодогвардейская, 9А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53.898251,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51.210286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Кузнецова Оксана Станиславна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309638128800033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 Первомайская,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ул.Молодогвардейская, 9А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7626F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="007626F4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ул.Гарина-Михайловского, д.15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53.910179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51.228715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Южанинова Ольга Николаевна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319631300048992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ул.Садовая,д.94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ул.Гарина-Михайловского, д.15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B67BB9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 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53.906401,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51.219299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Константинов Алексей Анатольевич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638138794300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Симиренко, д.7, кв.1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="00403E33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 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B67BB9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53.901105, 51.222172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пгт Суходол, ул. Суслова, 23А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53.900644, 51.221120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пгт Суходол, ул. Суслова, 23А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Чапаева, д.40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53.885910, 51.192772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Филиал ПАО "ФСК ЕЭС" Самарское ПМЭС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1024701893336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443109, г.Самара, Зубчаниновское шоссе, д.130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 Чапаева, д. 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Симиренко, 1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53.888195,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51.221153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"Сургутское"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1036303162092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Симиренко, 1А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Симиренко, 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Спортивная, д.3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53.900947, 51.214817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"ПРОМГАЗСЕРВИС"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1045615326294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г.Оренбург, ул.Полтавская, д.43/3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ул.Спортивная, д.3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Кооперативная, 49А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53.898917, 51.224740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5077746876257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ул.Садовая, д.278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ул.Кооперативная, 49А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 Б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53.9058883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51.2182185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"Агроторг"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10278009237796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 Санкт - Петербург,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Невский пр., д 90/92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"Агроторг",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 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1,5 км  юго-восточнее 1108 км автодороги "М5"  "Москва-Челябинск" 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53.843412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51.163934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"Газпром трансгаз Самара" филиал Сергиевское ЛПУМГ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1026300956505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Рабица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1,5 км  юго-восточнее 1108 км автодороги "М5"  "Москва-Челябинск"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53.841458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51.164191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"Газпром трансгаз Самара" филиал Сергиевское ЛПУМГ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1026300956505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2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ул.Привокзальная, д.25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53.907784, 51.236641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"РН-Транспорт" г.Отрадный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1020202560729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г.Отрадный, пер. Физкультурников, 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АЗС  пгт. Суходол, ул.Привокзальная, д. 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1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ул.Гарина-Михайловского, д.31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53.908611, 51.236271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"РН-Транспорт" г.Отрадный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1020202560729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г.Отрадный, пер. Физкультурников, 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ул.Гарина-Михайловского, д.31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ул.Гарина-Михайловского, д.31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53.909263, 51.236641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"РН-Транспорт" г.Отрадный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1020202560729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г.Отрадный, пер. Физкультурников, 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ул.Гарина-Михайловского, д.31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1,5 км  юго-восточнее 1108 км автодороги "М5"  "Москва-Челябинск"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53.840582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51.164968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"Газпром трансгаз Самара" филиал Сергиевское ЛПУМГ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1026300956505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1,5 км  юго-восточнее 1108 км автодороги "М5"  "Москва-Челябинск"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53.838300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51.160233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"Газпром трансгаз Самара" филиал Сергиевское ЛПУМГ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1026300956505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53.902702,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51.220569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"Гранит-2"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10263032073802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Куйбышева, д.12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4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ул.Привокзальная,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53.909237, 51.227651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Тумасян Артур Мясникович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ул.Садовая, д.86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Кафе "Русь",                           п.Суходол,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ул.Привокзальная,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ул.Школьная, 1Е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53.906935, 51.220159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Тумасян Мясник Григоревич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3602 584699 дата рождения 15.09.1975 выдан 22.10.2002 Сергиевским РОВД Самарской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ул.Садовая, д.86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ул.Школьная, 1Е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ул.Школьная, 1Ж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53.906895, 51.220622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Тумасян Мясник Григоревич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3603 584699 дата рождения 15.09.1975 выдан 22.10.2002 Сергиевским РОВД Самарской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ул.Садовая, д.86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ул.Школьная, 1Ж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Кооперативная, 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53.899556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51.217843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"Ремхимстрой"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1026303909796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Шоссейная, 3А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403E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"Ремхимстрой"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пгт Суходол, ул. Кооперативная, 2А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55 м слева от км 8+300 м автодороги Урал-Сергиевск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53.889014, 51.250381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"Ресторинг"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Ресторан "Югра"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м.р.Сергиевский, 55 м слева от км 8+300 м автодороги Урал-Сергиевск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м.р.Сергиевский, 55 м слева от км 8+300 м автодороги Урал-Сергиевск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53.889817, 51.252585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"Ресторинг"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Парковка "Югра"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м.р.Сергиевский, 55 м слева от км 8+300 м автодороги Урал-Сергиевск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ул.Спортивная, 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53.900947,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51.214817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"РН-пожарная безопасность"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1086316002486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Мичурина,25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Пожарная часть №175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ул.Спортивная, 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"РН-пожарная безопасность"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ул.Гарина-Михайловского, д.35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53.902669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51.238047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"Самаратрансстрой"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1116376000960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443011 г.Самара,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ул.Третья просека, д.250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"Самаратрансстрой"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ул.Гарина-Михайловского,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ул.Школьная, м-н "Мясной рай"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53.898824  51.199429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Пахомова Татьяна Анатольевна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304638130700108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ул.Гагарина д.38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53.901361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51.223595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«БМ-Билд»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1216300017427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446541, Самарская область, Сергиевский район, с.Сергиевск, ул. Мира, д.7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 1-а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53.907526; 51.221473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ТПК "Жигули"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1026303910490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 Самарская обл., Сергиевский р-н, пгт Суходол, ул.Школьная, д.1-а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ж/б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ТПК "Жигули"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пгт Суходол, ул. Школьная, 1-а,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15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53.903084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51.220064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Родионов Владислав Сергеевич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638100013660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Самарская область, Сергиевский район, с.Сергиевск, ул. Городок, д.42а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Магазин, пгт.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Суслова, 15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территория Товарного парка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53.892415, 51.184020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"РегионСтрой"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1136381000030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Самарская область, Сергиевский район, пгт.Суходол, ул.Школьная, д.68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территория Товарного парка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Суходол, промзона., участок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53.886879, 51.243419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Самарский филиал ООО "РН-Ремонт НПО"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1026303207578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РФ, 446301, Самарская область, г. Отрадный, ул. Железнодорожная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Суходол, промзона., участок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ул.Мира, д.14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53.898710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51.212478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Тумасян Югабер Гришаевна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638139745640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ул.Садовая,д.86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п.Суходол, ул.Мира,14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Воротнее,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д.2В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53.6866256, 51.1695310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Никулина Анна Юрьевна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309638124400042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446522 Самарская обл. Сергиевский р-н, с. Воротнее ул. Почтовая 4-8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Воротнее,ул. Школьная, д.2В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Большая Чесноковка,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д.42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53.782644, 50.745176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Больше-Чесноковский филиал ГБОУ СОШ с.Елшанка,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Б. Чесноковка, ул. Центральная, 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ул.Каськова, 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53.833153, 51.299329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СДК, с.Калиновка, ул.Каськова, 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ул.Каськова, 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53.833170, 51.299345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Административное здание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проезд от ул.Луговая до ул.Каськова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53.830599, 51.286699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ул.Революцион-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ная, д. 12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53.831941, 51.293761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с.Калиновка, ул.Каськова, д. 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53.836504, 51.299801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с.Калиновка, ул.Каськова, 40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53.830266, 51.296440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с.Калиновка, ул.Садовая,23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53.832753, 51.302987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с.Калиновка, ул.Садовая,55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53.828441, 51.299608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ул.Каськова,79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53.825600, 51.286690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Калиновка,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Каськова, 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53.833639, 51.297717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ГБОУ СОШ с. Калиновка,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Калиновка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Каськова, 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53.839083, 51.296491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Карабаевка,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53.779441, 51.163696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Карабаевка,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Ендурайкино,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53.791621, 51.368240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Ендурайкино,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Карабаевка ул.Родниковая,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53.785792, 51.187665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с.Карабаевка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с.Ендурайкино  ул.Лесная,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53.793838, 51.379989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с.п. Калиновка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Калиновка, ул. Каськова К.А. д.19а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с.Ендурайкино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Калиновка,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Каськова, 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53.830136, 51.297130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с. Калиновка дет.сад "Ромашка", с. Калиновка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Каськова, 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53.872326, 51.286609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"Европейские Биологические Технологии"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1106381000032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муниципальный район Сергиевский, слева от км 3+50 автодороги «Урал» - Калиновка - Карабаевка, «строение» 5.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"ЕвроБиоТех",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"ЕвроБиоТех"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106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Калиновка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с.Калиновка, ул.Луговая, д.23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53.834512, 51.288262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"Маслопроцесс"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1066318036971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г. Самара,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Карбышева, 61В, оф.504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"Маслопроцесс"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с.Калиновка, ул.Луговая,д.23,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с.Калиновка, ул.Луговая,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"Маслопроцесс"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6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 С.Баркова, д.4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53.897591, 51.169289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5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 Полевая,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53.896382, 51.159545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8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ул.Комсомольская,  д.25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53.891404, 51.162677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60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ул.Школьная, д.3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53.893254, 51.164948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ул.Гагарина, 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53.892262, 51.164991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ул.Гагарина,26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53.890012, 51.167302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ул.Молодежная,12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53,892262, 51.164991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ул.Зеленая, 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53,897594, 51,154779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ул.Новая,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53.889274, 51.163666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 Полевая,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53.896381, 51.159544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53.890713, 51.161048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Школьная, 7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53,891404, 51.162677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п.Светлодольск, п.Светлодольск, ул.Школьная д.7а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Новая Елховка, ул.Центральная,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53,912065, 51,052111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Специалистов,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Специалистов, 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ул.Школьная,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ул.Школьная, 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ул.Набережная,5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53.912972, 51.118479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ул.Набережная,22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53.912972, 51.118479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Участок Сок,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53.907524, 51.111366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Участок Сок,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ул.Полевая, 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53.868658, 51.010088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ул.Молодежная, 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53.869635, 51.007492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53.881802, 51.028782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53.873250, 51.012819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57 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53.811790, 51.015235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70а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53.872927, 51.014669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92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53.870522, 51.007959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116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53.872927, 51.014670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ул.Центральная, 139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53.873250, 51.012819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6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53.868658, 51.010088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п. Светлодольск,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ул.Центральная,10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ул.Центральная,22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53.912065, 51.052111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ул.Центральная,29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53.812065, 51.052111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ул.Центральная,48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53.91065, 51.052112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ул.Центральная,69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53.91065, 51.052112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53.892143, 51.058830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Светлодольск, ул. Полевая, д.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Павловка,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10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ул.Комсомольская, д.25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53.891404, 51.162677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ГКУ СО Сергиевский комплексный центр социального обслуживания населения " Янтарь"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1156381010015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Светлодольск, ул. Комсомольская, 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ГКУ СО Сергиевский комплексный центр социального обслуживания населения "Янтарь",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Светлодольск, Комсомольская, д.25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ул.Ленина,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53.895966 51.161874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Капитуров Виктор Викторович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308638106400011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Серноводск, ул. Куйбышева, д. 26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Кафе,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ул.Ленина, д.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ул.Рабочая, д.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53.896156, 51.161634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с.п.Светлодольск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п.Светлодольск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0.75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п.Светлодольск, ул.Полевая, д.3А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53.895193 51.160660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п.Светлодольск,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ул.Полевая д.3А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с.Нероновка ул.Центральная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53.873254, 51.013359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Ромаданова Татьяна Григорьевна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304638129200016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с.Нероновка, ул.Центральная, д. 4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с.Нероновка, ул.Центральная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п. Светлодольск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с.Нероновка ул.Центральная д.70А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53.872927 , 51.014669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с.Нероновка, ул.Центральная д.70А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Воротнее,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пер. Почтовый, д.8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53.710475, 50.816497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Марамыгина Анастасия Витальевна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318631300211250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Лагода д.33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пер. Почтовый, д.8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 ул.Молодежная д.2-Б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6B1BD3" w:rsidRDefault="00897D77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hyperlink r:id="rId8" w:history="1">
              <w:r w:rsidR="00FB51A5" w:rsidRPr="006B1BD3">
                <w:rPr>
                  <w:rStyle w:val="ae"/>
                  <w:rFonts w:ascii="Times New Roman" w:eastAsia="Calibri" w:hAnsi="Times New Roman" w:cs="Times New Roman"/>
                  <w:color w:val="auto"/>
                  <w:sz w:val="10"/>
                  <w:szCs w:val="10"/>
                  <w:u w:val="none"/>
                </w:rPr>
                <w:t>53.687128, 51.172629</w:t>
              </w:r>
            </w:hyperlink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Черновское ПО Сергиевского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1046303160507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 д.10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с.Воротнее ул.Молодежная д.2-Б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п.Антоновка,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Мичурина,д.31А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53.953614, 51.323498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СДК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п.Антоновка,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Мичурина, д.31А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 ул.Кооперативная, д.9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53.954278, 51.319447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Антоновка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 ул.Мичурина,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53.956571,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 51.321738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Антоновка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 ул.Мичурина, д.31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53.953637, 51.323489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Антоновка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 ул.Мичурина, д. 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53.949634, 51.324259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Антоновка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 ул.Мичурина, д.34а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53.953681, 51.321633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Антоновский филиал ГБОУ СОШ «ОЦ»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п.Серноводск, п.Антоновка,  ул.Мичурина, д.34а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п.Антоновка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53.959541,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51.317869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сельского поселения Антоновка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п.Антоновка, ул. Кооперативная,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п.Антоновка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         ул. Полевая, 19А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53.950280, 51.316351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ЗАО "Самаралектравы"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446554, Самарская обл., Сергиевский р-н, п.Антоновка, ул. Полевая, 19А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ул. Полевая, 19А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ЗАО "Самаралектравы"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Антоновка,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Полевая, д. 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53.949469,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51.319445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"Агро-Альянс"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1086318002154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обл, Сергиевский р-н, п. Антоновка, ул. Полевая,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Мехмастерская, гараж (п.Антоновка, ул.Полевая,д.20);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Склады (п.Антоновка, ул.Кооперативная, д.10)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"Агро-Альянс"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101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Сергиевский р-н,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1-й км а/д "Урал - Антоновка"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53.9393687, 51.3322521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"КОМФОРТ"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ОГРН 1146312005025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р-н,п.Сургут,ул.Сквозная,93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обл., Сергиевский р-н,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1-й км а/д "Урал - Антоновка"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"Комфорт"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129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Сергиевский р-н,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1-й км а/д "Урал - Антоновка"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53.932484, 51.331200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"Авто-Транзит-Сервис"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1026303273369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446441, Самарская область, Кинельский район, Волгоградское шоссе 23 км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обл., Сергиевский р-н,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1-й км а/д "Урал - Антоновка"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"Авто-Транзит-Сервис"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ул.Мичурина, д.40 пом.1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53.952408, 51.323167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 п.Антоновка ул.Мичурина д.40, пом.1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с.Захаркино,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Пролетарская, д.5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53.768638, 51.462379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 с.Захаркино,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с.Захаркино,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Пролетарская, д.5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с.Сидоровка,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Рабочая, д.1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53.732233, 51.429071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Без ограждения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 с.Сидоровка,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с.Сидоровка, ул. Рабочая, д.1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с.Захаркино, ул.Сальникова,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53.767963, 51.470704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с.Захаркино, ул.Московская, д.24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53.767482, 51.464143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с.Захаркино, ул.Революционная, д.50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53.772456, 51.453783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с.Захаркино, ул.Пролетарская,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53.768129, 51.45637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53.771591, 51.470845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с.Захаркино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6B1BD3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ул.Курско-Пензенская, д.13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53.733799, 51.418805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6B1BD3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ул.Курско-Пензенская, д.67А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53.734193, 51.431486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Жаркова Альбина Александровна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321631200020456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с.Сидоровка, ул. Курско-Пензенская, д.129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с.Сидоровка, ул.Курско-Пензенская, д.67А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3D325E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ул.Курско-Пензенская, д.124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53.732968, 51.454758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3D325E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ул.Степная,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53.730784, 51.430618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ул.Рабочая, д. 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53.732307, 51.431618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ООШ с. Сидоровка, с.Сидоровка, ул.Рабочая, д. 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территория ГБОУ ООШ с. Сидоровка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3D325E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ул.Рабочая, д.19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53.732423, 51.434783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3D325E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Захаркино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53.730303, 51.428983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Захаркино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105681016449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с.Сидоровка,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3D325E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с.Кандабулак, ул.  Специалистов, д.4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53.969459, 50.737020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с.Кандабулак, ул.  Специалистов, д.4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3D325E">
        <w:trPr>
          <w:cantSplit/>
          <w:trHeight w:val="101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с.Спасское, перекресток ул.Молодежная и ул.Рабочая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54.027480, 50.842341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без ограждения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СДК,с.Спасское,  ул.Центральная, д.51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3D325E">
        <w:trPr>
          <w:cantSplit/>
          <w:trHeight w:val="7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д.15а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53.968509, 50.733875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000E1B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Специалистов,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53.969382, 50.738585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000E1B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53.971406, 50.731096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Набережная, д.8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53.971975, 50.746631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Кандабулак, перекресток ул. Лесной, Безымянная, Больничная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53.972301, 50.742557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53.971036, 50.735406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с.Кандабулак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 Кандабулак,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Горбунова, д.14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с.Кандабулак,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53.977090, 50.733950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с.Кандабулак,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Спасское,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д.46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54.022799, 50.842987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Спасское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д.84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54.029492, 50.839504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Спасское,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Молодежная,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54.027759, 50.842470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54.023781, 50.838189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Кандабулак, ул. Горбунова,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9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с.Кандабулак, ул.Больничная, д.15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53.982034, 50.749378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 СО "Кошкинский дом-интернат для престарелых,инвалидов"  Сергиевское отделение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1026303766488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446821, Самарская обл., Кошкинский район, с.Орловка, ул.Октябрьская, д.2 "А"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отделение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ГБУ СО "Кошкинский пансинат"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с.Кандабулак, ул.Больничная, д.15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Спасское,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Центральная, д.49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54.026650, 50.842498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Кандабулак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ООШ с. Спасское, с. Спасское, ул. Центральная, д.49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с.Спасское, производственная база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54.020652, 50.838875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Компания "БИО-ТОН"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1046302401034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г.Самара, пер.Репина,д.6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производственная база с.Спасское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ООО Компания "БИО-ТОН"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с.Спасское ул.Центральная д.45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54.025053, 50.842646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с.Спасское, ул.Центральная д.45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Кандабулак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с.Кандабулак, ул.Рыжова д.20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53.970047, 50.737716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с.Кандабулак, ул.Рыжова д.20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ул.Полевая, д.9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53.846561, 51.396393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ул.Ленина, д.16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53.848153, 51.401732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ул.Ленина, д.26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53.845913, 51.402126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с.К-Аделяково, с.Кармало-Аделяково, ул.Ленина, д.26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ул.Ленина, д.33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53.846193, 51.404275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с.Кармало-Аделяково,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53.842766, 51.406380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с.Кармало-Аделяково,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Юбилейная,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53.849707, 51.404975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ул.Молодежная, 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53.848995, 51.396703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53.843100, 51.397496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с.Ст.Якушкино,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Мира, д.6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53.898808, 51.457189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с.Ст.Якушкино,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Мира, д.18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53.899286, 51.462104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с.Ст.Якушкино, ул.Мира, 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53.899644, 51.466814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с.Ст.Якушкино,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Спортивная, д.7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53.896812, 51.459841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Ст.Якушкино,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53.892772, 51.458389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Ст.Якушкино,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Ст.Якушкино, Голубое озеро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53.912727, 51.487924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Администрация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с.п. К-Аделяково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с.К-Аделяково, ул. Ленина, 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Ст.Якушкино, Голубое озеро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с.Кармало-Аделяково, ул.Ленина, д.18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53.847700, 51.401667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с.Кармало-Аделяково, ул.Ленина,18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Ст.Якушкино, ул.Центральная, д.8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53.898449, 51.458553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с.Ст.Якушкино, ул.Центральная, д.8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с.Ст.Якушкино, ул.Мира,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53.898430, 51.457544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ГБОУ СОШ п.Серноводск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ф-л с.Ст.Якушкино,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с.Ст.Якушкино, ул.Мира, д.2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с.Кармало-Аделяково ул.Ленина д.16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53.848433, 51.401966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с.Кармало-Аделяково ул.Ленина д.16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Кармало-Аделяково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с.Ст.Якушкино ул.Мира д.3 часть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53.898648, 51.455745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с.Ст.Якушкино ул.Мира д.3 часть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границах бывшего совхоза «Серноводский», в границах сельского поселения Воротнее, приёмо-сдаточный пункт в районе НПС «Калиновый Ключ»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53.703673, 51.167300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"Самараинвестнефть"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1026303909532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443029, г. Самара, ул. Губанова 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пункт подготовки и сбора нефти 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Липовка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границах бывшего совхоза "Липовский" 1500 метров западнее сельского поселения Липовка, пункт подготовки и сбора нефти (УПВС Восточно-Денгизского месторождения)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53.124910, 51.014445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"Самараинвестнефть"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1026303909532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443029, г. Самара, ул. Губанова 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пункт подготовки и сбора нефти (УПСВ Восточно-Денгизского месторождения).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90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53.940726,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51.166223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с.Сергиевск,ул.Ленина д.22;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с.Сергиевск,ул.Ленина д.15а;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ул.К.Маркса,41;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ул.Г-Михайловского, д.22а;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Набережная, д.67 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53.934073; 51.167943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Белякова Фарида Ринатовна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304638133400112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Набережная, д.67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Набережная, д.67 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ул.Н.Краснова, д.25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53.939072, 51.168741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Авдалян Артур Ашотович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321631300070860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446592, п.Лесной, ул.Лесная, д.21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ул.Н.Краснова, д.25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ул.Н.Краснова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53.943339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51.173923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314638104900016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ул.Советская,д.76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"Сок",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Н.Краснова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ул.Гагарина,д.49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53.944598,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51.169943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Ишкулов Рашит Ахметшович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317631300117745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ул.Солнечная, д.18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с.Сергиевск, ул.Гагарина,д.49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д.75- А, стр.1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53.951899,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51.175606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Лукьянова Елена Александровна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313638106500022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д.63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 с.Сергиевск ул.Ленина,           д.75- А, стр.1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ул.К.Маркса, д.33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53.940329, 51.167922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Трофименкова Ольга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304638134200054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Л.Толстого,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ул.К.Маркса, д.33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д.75-А, стр.5,6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53.951453, 51.175531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Хуснутдинов Альберт Асхатович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310638134100018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д.108 кв.1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с.Сергиевск ул.Ленина         д.75-А, стр.5,6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DF2BBE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ул.П.Ганюшина, д.7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53.935437, 51.166898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Хуснутдинов Альберт Асхатович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310638134100018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д.108 кв.1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   с.Сергиевск, ул.П.Ганюшина,   д.7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DF2BBE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53.942396, 51.168048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Хуснутдинов Альберт Асхатович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310638134100018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д.108 кв.1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    с.Сергиевск, ул.Ленина д.30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6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Советская, д. 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53.936884, 51.171929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ФГКУ Самарской области "Центр по делам ГО, ПБ и ЧС" -ПСО-№40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1056315030661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443010, г.Самара, ул.Красноармейская, д.12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ФГКУ Самарской области "Центр по делам ГО, ПБ и ЧС" - ПСО-№40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ул.Советская, д.37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53.938402, 51.166771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"Ладья"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1046303160210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ул.Советская, д.37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ул.Советская, д.37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ул.Петра Ганюшина д. 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53.936714 51.168198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Отдел МВД Российской Федерации по Сергиевскому району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1036303160519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7,56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Отдел МВД Российской Федерации по Сергиевскому району,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ул.Петра Ганюшина, д. 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Здание О МВД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ул.Л.Толстого, 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53.943270, 51.167484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ЖКС №1 (г.Самара) филиала ФГБУ "ЦЖКУ" Минобороны России (по ЦВО)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1027700430889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г.Самара, ул.Комсомольская, д.127 А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ул.Л.Толстого, 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Здание Военкомата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101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ул.Петра Ганюшина д. 78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53.946676, 51.179698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"Самарская Сетевая Компания"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1056367019136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443079, Самарская обл., г. Самара ул. Гагарина, д. 22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6,50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446540,   Самарская область, Сергиевский район,   с. Сергиевск,   ул. П. Ганюшина, 78 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Производственное здание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101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ул.Ленина, д. 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53.957535 51.176745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Отдел МВД Российской Федерации по Сергиевскому району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1036303160519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Отдел МВД Российской Федерации по Сергиевскому району, с.Сергиевск ул.Ленина, д. 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Здание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О ГИБДД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10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ул.Советская, д.42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53.938875 51.168507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ПАО "Ростелеком" макрорегиональный филиал "Волга" Самарский филиал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1027700198767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443010, г.Самара, ул.Красноармейская, д.17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здание АТС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ПАО "Ростелеком", с.Сергиевск ул.Советская, д.42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ул.Революционная,д.32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53.940085,51.167580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ПОУ "Сергиевский СТК РО ДОСААФ"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1036303161135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446540 с. Сергиевск, ул.Революционная,д.32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ПОУ "Сергиевский СТК РО ДОСААФ",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ул.Революционная,д.32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с.Успенка ул.Полевая,д.37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54.013750, 51.059693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                        с.Успенка ул.Полевая,д.37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 д.43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53.939083 51.165370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Территориальный фонд обязательного медицинского страхования Самарской области Сергиевский филиал мр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1036300001143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446540, 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 43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Территориальный фонд обязательного медицинского страхования Самарской области Сергиевский филиал мр Сергиевский, с.Сергиевск ул.Советская д.43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1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53.9401498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51.1656825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Управление Федеральной налоговой службы по Самарской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1046300586727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443110, г.Самара, ул.Циолковского, 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Межрайонная ИФНС России №17 по Самарской области, с.Сергиевск ул.Ленина д.16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0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Сквозная, д.91 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53.918723; 51.177232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Наталья Валерьевна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304638130600061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Сургут, ул. Сквозная, д.91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Наталья Валерьевна,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 ул. Сквозная, д.91 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79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ул.Ново-Садовая,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д.64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53.909162, 51.221319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Ферапонтова Любовь Ивановна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304631230100038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446029, г.Самара, Поляна им.Фрунзе, Берег Волги, 9-я просека, д. 81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ТЦ "Север"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ул.Ново-Садовая, д. 64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2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 ул.Первомайская,  д.2А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53.920100, 51.203800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"Мясокомбинат "Сургутский"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1096381000352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"Мясокомбинат "Сургутский"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 Первомайская, д. 2А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0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 ул.Первомайская,  д.2А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53.920600, 51.204200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"Хлебозавод"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1036303161806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"Хлебозавод", п.Сургут, ул. Первомайская д. 2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п.Сургут. Ул.Сквозная д.34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53.928355, 51.201402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ул.Сквозная д.34  п.Сургут,ул.Сквозная, д.36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74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с.Черновка,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ул.75 лет Победы,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53.692736, 50.785027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обл.,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ул.Новостроевская,д.1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53.694684, 50.778290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ул.Новостроевская,д.8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53.695310, 50.776942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ул.Школьная,д.5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53.696616, 50.776158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ул.Школьная,д.15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53.701891, 50.773457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Школьная, д.26А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53.701759, 50.773480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ул.Школьная, д.45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53.704164, 50.772398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ул.Демидова, д.10а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53.695472, 50.772250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с.Черновка,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въезд в село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53.698568, 50.775184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ул.Кооперативная, д.20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53.706897, 50.769895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ул.Заречная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53.702300, 50.781188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ул.Красина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53.696209, 50,776670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ул.Красина 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53.698581, 50.762525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ул.Новостроевская,д. 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53.696286,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50.778463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с.Черновка,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с.Черновка, ул.Новостроевская,д. 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ул.Новостроевская, д. 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53.695586, 50.779706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с.Черновка дет.сад "Солнышко",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с.Черновка, ул.Новостроевская, д. 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с.п.Антоновка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п.Антоновка, ул.Мичурина, д.36А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53.953308, 51.323129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Грачева Светлана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304638131500203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 п.Антоновка, ул.Мичурина, д.36А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п.Антоновка, ул.Мичурина, д.36А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ул.Советская, д.11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53.724924, 51.075544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с.Верхняя Орлянка, ул.Советская, д.11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 Ключ, ул.Нефтяников, д.5,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площадка №1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53.711823, 51.154419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п.Калиновый  Ключ, ул.Нефтяников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53.712698, 51.155116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Акопян Т.А.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638100035180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п.Красные Дубки, ул.Центральная,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п.Калиновый  Ключ, ул.Нефтяников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 Ключ, ул.Нефтяников, д.5,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площадка №2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53.711341, 51.154675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ул.Фрунзе, д.29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53.723388, 51.071369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ул.Фрунзе, д.84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53.719284, 51.072603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ул.Молодежная,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53.727200,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51.076187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ул.Советская, д.11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53.725838,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51.075312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с.Верхняя Орлянка, ул.Советская, д.39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53.722806,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51.079021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с.В.Орлянка,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53.721365, 51.066294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с.В.Орлянка,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п.Алимовка,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въезд в село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53.743156, 51.035930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п.Алимовка, мусульманское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53.740323, 51.031394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 п. 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р-он, с.Верхняя Орлянка, ул.Почтовая,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п.Алимовка, мусульманское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Верхняя Орлянка,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53.724373, 51.076185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с.п.Верхняя Орлянка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Гагарина,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В-Орлянский филиал ГБОУ СОШ "ОЦ" с.Воротнее, с. Верхняя Орлянка, ул. Советская, д. 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с.Воротнее, пер.Почтовый, д.5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53.686890, 51.169918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с.Воротнее, пер.Почтовый, д.5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п.Красные Дубки, ул.Центральная,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 .4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53.686295, 51.220531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СДК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п.Красные Дубки, ул.Центральная, д .4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ул.Специалистов, д.1а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53.686139, 51.166459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ул.Специалистов, д.5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53.684623, 51.168758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        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ул.Специалистов, д.40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53.681695, 51.172977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ул.Школьная, д.5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53.684610, 51.171924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жилые дома 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ул.Почтовая, д.3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53.687218, 51.171487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ул.Парковая,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53.688147, 51.171380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ул.Молодежная,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53.687878, 51.173020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ул.Молодежная, д.2а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53.688608, 51.173605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ул.Почтовая, д.10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53.685941, 51.172716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      пер. Специалистов,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53.685912, 51.170323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ул.Московская, д.7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53.686511, 51.174772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53.686751, 51.186343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8920B8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53.681416, 51.174928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8920B8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53.685185, 51.180582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53.68036, 51.173263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53.678223, 51.167897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105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53.671609, 51.167654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Лагода, д. 115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53.667066, 51.162784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п.Красные Дубки, ул.Центральная,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53.686293, 51.220436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п.Красные Дубки, ул.Центральная,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53.685844, 51.221228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Акопян Т.А.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638100035180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п.Красные Дубки, ул.Центральная,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п.Красные Дубки, ул.Центральная, д.2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ул.Почтовая,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53.686210, 51.181676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Государственное бюджетное учреждение Самарской области «Сергиевский пансионат для детей-инвалидов (детский дом-интернат для умственно отсталых детей)»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1026303910247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с.Воротнее,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ул.Почтовая,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12,95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 СО «Сергиевский пансионат для детей-инвалидов (детский дом-интернат для умственно отсталых детей)»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с.Воротнее,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ул.Почтовая, д.22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пер. Специалистов,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53.684905, 51.170597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"ОЦ" с.Воротнее,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с.Воротнее, пер.Специалистов,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школа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пер. Почтовый,        д.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53.687237, 57.168166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Местная религиозная организация православный Приход храма в честь Успения Божией Матери  с.п.Воротнее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111630000123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с.Воротнее,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пер. Почтовый д.1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МРО православный приход храма в честь Успения Божией Матери с.п. Воротнее, с. Воротнее, пер. Почтовый, д.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 Почтовый, д.1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 ул. Школьная,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54.030780, 50.925932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 д.7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54.029087, 50.931137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 ул.Школьная,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54.031349, 50.927808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ул.Школьная,д.9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54.033344, 50.928881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с.Красносельское,ул.Полевая,д.14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50.030957, 50.936726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ул.Полевая,д.18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54.031956, 50.934948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Красносельское, ул. Школьная, д. 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54.032288, 50.927704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ГБОУ СОШ "ОЦ"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 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Красносельское, ул. Школьная, д. 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54.026688, 50.920081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п.Ровный, ул.Левогранная, за магазином РайПО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53.981937, 50.890009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п.Ровный ул.Зеленая, д.15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53.984634, 50.886129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п.Ровный ул.Зеленая,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53.983211, 50.888833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п.Малые Ключи, ул.Садовая,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рядом ФАП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54.098079, 50.931985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п.Малые Ключи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54.087892, 50.926090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Красносельское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с.Красносельское,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с.Красносельское ул.Школьная д.3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54.030994, 50.927146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с.Красносельское ул.Школьная д.3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с.п.Красносельское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п.Ровный ул.Озерная д.3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53.981962, 50.889776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п.Ровный ул.Озерная д.3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 ,66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53.941014,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 51.164209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AF1B89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РДК "Дружба",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="00FB51A5"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 Советская ,66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ул.Юбилейная, д.34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54.016337, 51.295179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СДК, с. Боровка, ул.Юбилейная, д.34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В.Комарова,18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53.935848, 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51.170172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Н.Краснова, 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53.939287, 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51.169115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Н.Краснова, 92А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53.954654, 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51.180884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Н.Краснова, 86А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53.9487583, 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51.1816674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ул.Революционная,18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53.938846, 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51.165549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Г.-Михайловского, 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53.940400, 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51.161169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ул.Гарина-Михайловского, д.30а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53.940867, 51.158722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 ,65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53.941737, 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51.159741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 ,7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53.935282,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 51.174387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 ,66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53.941025,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 51.164182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 ,66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53.941060,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 51.164120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МБУК "Межпоселенческая центральная  библиотека" м.р.Сергиевский, 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 Советская ,62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К.Маркса,55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53.942927,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51.163280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ул.Лесная 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53.947749, 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51.178898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пер. Строителей 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53.951171, 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51.180241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пер. Московский,7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53.952721, 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51.182610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53.938826, 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51.163010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,108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53.953509, 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51.178541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,87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53.952775, 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51.175476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 79 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53.9535774, 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51.16963485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 + частный сектор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53.955401, 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51.177434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 ,130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53.956879, 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51.177493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Заводская 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53.958945, 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51.168981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65 лет Победы  (пересеч. с ул. А.Галяшина)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53.961122, 51.173222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65 лет Победы (пересеч. с ул. Петра Великого)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53.962818, 51.173589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65 лет Победы (пересеч. с ул.Спортивная)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53.964595, 51.174010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Спортивная, 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53.964666, 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51.174139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А.Галяшина,48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53.961527, 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51.163381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ул.Самарская,44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53.960641, 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51.163316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новое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53.947873, 51.141728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новое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53.948100, 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51.141400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старое кладбище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53.944385, 51.148174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Сергиевск,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Шоссейная,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оз.Банное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53.932640, 51.166348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Г.Михайловского,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оз.Банное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46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ул.Советская, д.32А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53.937903, 51.171518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ул.Советская, 32А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с.Сергиевск, , ул.Советская, 32А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72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53.946761, 51.176247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Гагарина,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с.Сергиевск, 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СП ГБОУ СОШ № 1 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Ленина, 67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29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Кооперативная, д.13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53.941709, 51.163254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Гагарина,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«Сказка»,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Кооперативная, д.13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«Сказка»,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Кооперативная, д.14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2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ул.Северная, д. 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53.952539, 51.162525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Гагарина,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«Радуга»,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ул.Северная, д. 70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«Радуга»,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ул.Северная, д. 71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27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Строителей,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53.951911, 51.182830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МАУ "Сервис"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Гагарина, д.2А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«Радуга»,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Строителей, д. 7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№ 1 «ОЦ» с. Сергиевск детский сад комбинированного вида «Радуга»,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Строителей, д. 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переулок Специалистов,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54.018949; 51.296197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 ул.Юбилейная, 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54.015891; 51.299338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Боровка,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Юбилейная, 41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54.012700 ; 51.301591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54.022462; 51.282866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Боровка, ул.Юбилейная, д.34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54.016337; 51.295179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перекресток ул.Лесная и ул.Партизанская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54.011919; 51.074799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перекресток ул.Полевая и ул.Партизанская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54.014472; 51.074198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перекресток ул.Лесная и областной дороги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54.010731; 51.056447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около здания бывшей школы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54.012482; 51.056725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Успенка,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54.008689; 51.057336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Успенка,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234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ул.Н.Краснова, 84Б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53.948142,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41.179611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 ДПО СО "Сергиевский Ресурсный Центр"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1036303162125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ул.Н.Краснова, 84Б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 ДПО СО "Сергиевский Ресурсный Центр",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ул.Н.Краснова, 84Б;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ул.Ленина, 87А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 ДПО СО "Сергиевский Ресурсный Центр", с.Сергиевск, ул.Н.Краснова, 84Б;с.Сергиевск, ул.Ленина, 87А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32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94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53.951226,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51.179075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ГБУЗ СО "Сергиевская центральная районная больница"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1026303910313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94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с. Сергиевск, ул. Ленина, 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74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ул.Мира, 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53.899055,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51.216265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ГБУЗ СО "Сергиевская центральная районная больница"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1026303910313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поликлиническое отделение №2,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п.Суходол, ул.Мира, 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поликлиническое отделение №2,</w:t>
            </w:r>
            <w:r w:rsidR="000C09B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п.Суходол, ул.Мира, 3а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88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ул.Советская, 71/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Вокзальная,10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53.899055,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51.216266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ГБУЗ СО "Сергиевская центральная районная больница"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1026303910313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поликлиническое отделение №3, п.Серноводск, ул.Советская, 71/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Вокзальная,10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ГБУЗ СО "Сергиевская центральная районная больница", поликлиническое отделение №3, п.Серноводск, ул.Советская, 71/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Вокзальная,11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29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обла., Сергиевский район на 6 км автодороги "Урал-Сергиевск-Челно-Вершины" филиал "Сергиевское ДЭУ"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53.919069, 51.164476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ГКП Самарской области "АСАДО"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1036300468710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443070, г.Самара, ул. Авроры, д.72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 рабица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пластик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286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Строителей,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53.951922, 51.182831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ГКУ СО "Сергиевский реабилитационный центр для детей и подростков с ограниченными возможностями"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1026303909906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Строителей,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ГКУ СО "Сергиевский реабилитационный центр для детей и подростков с ограниченными возможностями",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Строителей, д. 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0C09BA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ГКУ СО "Сергиевский реабилитационный центр для детей и подростков с ограниченными возможностями",с.Сергиевск, ул. Строителей,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 Строителей, 9А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53.950414,       51.182825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ГКУЗ МЦ "Резерв"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1026301418450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г.Самара, ул. Самарская 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 ул.Строителей, 9А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 ул.Строителей, 9А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д.75-А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53.951798, 51.175497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Астафьева Любовь Ивановна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304638130200151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ул.Бр.Алехиных, д.7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д.95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53.956889,51.176348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Краснова Анжелика Николаевна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314638112800031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с.Сергиевск, ул.П.Ганюшина 19/1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бетонная плита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 рабица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д.95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Карла Маркса, д.51-1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53.942401, 51.163755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Курамшина Гульзеда Минахметовна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30438135600154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 с.Успенка, ул.Молодежная, д.4, кв.1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"Комфорт"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Карла Маркса,д.51-1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Заводская,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д.1-А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53.958852, 51.170060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Ромаданова Елена Николаевна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311638131400042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446541, Самарская обл., Сергиевский р-н, с.Сергиевск, ул.Степная,40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                            ул. Заводская,д.1-А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83ж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53.953127, 51.169610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Ромаданова Елена Николаевна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311638131400042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446541, Самарская обл., Сергиевский р-н, с.Сергиевск, ул.Степная,40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Ленина, 83ж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Н.Крупской, 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53.946326, 51.172634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Саркисян Арташ Рафикович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316631300137200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Н.Крупской, 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  "Три окна"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Н.Крупской, 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д.93А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53.955898, 51.175609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Трофименкова Ольга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304638134200054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Л.Толстого,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ИП Трофименкова Ольга Владимировна,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д.93А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ул.Ленина, д.26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53.941794, 51.167929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Янзытов Владимир Агафонович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305638106200042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ул.Ленина-26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бетонная плита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ТД "Надежда"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 ул.Ленина, д.26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53.957979, 51.176001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 "Гараж"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1026303909136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Сергиевск, ул. Ленина, д.97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"Гараж"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Ленина, д.97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 15-а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53.942911; 51.166627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 "Многофункциональ-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ный центр предоставления государственных и муниципальных услуг"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1126381000404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Ленина 15-а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 "МФЦ предоставления государственных и муниципальных услуг» муниципального района Сергиевский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с. Сергиевск ул. Ленина 15-а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Гарина-Михайловского, 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53.939248, 51.162697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МБУ ДО "Сергиевская детская школа искусств" муниципального района Сергиевский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1026303909719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Гарина-Михайловского, 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 ДО "Сергиевская детская школа искусств" муниципального района Сергиевский,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Г.-Михайловского, 25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29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ул.Советская, д.45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53.939468,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51.164767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МБУК "Сергиевский историко-краеведческий музей"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1126381000481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ул.Советская, д.45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МБУК "Сергиевский историко-краеведческий музей",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ул.Советская, д.45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9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К.Маркса, д.45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53.941098, 51.166404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К.Маркса, д.45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д.93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53.571900; 51.102800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"Сергиевский ремонтно-механический завод"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1026303909961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д.93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жб плита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д.93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7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53.939083, 51.165370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"Фармация"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1076381001080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446540, Самарская область, с. Сергиевск, ул. Советская, д.41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C25F11" w:rsidP="00C25F11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металличес</w:t>
            </w:r>
            <w:r w:rsidR="00FB51A5"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кй забор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аптека ОАО "Фармация",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Советская, д.41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Шоссейная,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53.947027, 51.135677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"АвтоТрансКом"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1136381000227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Шоссейная,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"АвтоТрансКом"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ул. Шоссейная,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д.93А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53.955898, 51.175610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"Еврострой"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1066381003358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Ленина, д.93А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ООО "Еврострой",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Сергиевск, ул. Ленина, д.93А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"Еврострой"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Шоссейная, 3А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53.947027, 51.135677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"Ремхимстрой"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1026303909796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Шоссейная, 3А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AF1B8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"Ремхимстрой"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</w:t>
            </w:r>
            <w:r w:rsidR="00AF1B8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 Шоссейная, 3А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53.942550, 51.165173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"Трасса"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1036303161069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 д.58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53.939831, 51.165487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"Трасса"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1036303161069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кафе, с.Сергиевск ул.Советская д.58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п.Суходол 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1 ый км. Самара -Уфа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53.887221, 51.247670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"Трасса"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1036303161069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кафе, п.Суходол ,1 ый км. Самара -Уфа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ул.Ленина д.77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53.952120, 51.175818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мател.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с.Сергиевск ул.Ленина д.77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 д.28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53.942179  51.167877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с.Сергиевск, ул.Ленина д.28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 д.43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53.939276, 51.164927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 д.43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д.95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53.9569028, 51.1741561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Филиал ПАО "ФСК ЕЭС" Самарское ПМЭС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1024701893336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443109, г.Самара, Зубчаниновское шоссе, д.130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Ленина, д95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ул.Советская д.43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53.939276, 51.164927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с.Сергиевск ул.Советская д.43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53.918095, 51.256047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Дом  культуры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Советская, д.61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Калинина, д.26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53.924738, 51.251790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Калинина, д.22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53.924055, 51.252278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Калинина, д.28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53.923583, 51.248614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грунт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Советская, д.48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53.917261, 51.257301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446533,Самарская область, Сергиевский район, 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Революции д.53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53.920949, 51.257195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446533,Самарская область, Сергиевский район, 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Ленина д.3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53.920206, 51.257166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Московская,  д. 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53.927037, 51.266111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Кладбище старое                            (по ул.Советская 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53.912078, 51.263022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446533,Самарская область, Сергиевский район, 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кладбище старое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Кладбище новое (по дороге в п.Красноярка)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53.938623, 51.247058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446533,Самарская область, Сергиевский район, п. Серноводск, ул. 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кладбище новое   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Калинина д.15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53.922407, 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51.249647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446533,Самарская область, Сергиевский район,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п.Серноводск, ул. Вокзальная, д.17.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«ОЦ» п.Серноводск,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 Калинина д.15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п.Красноярка,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 ул.  Луговая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53.969569, 51.257143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Серноводск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446533,Самарская область, Сергиевский район, п. Серноводск, ул. Вокзальная д. 17.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      ул. К.Маркса, д.12А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53.923008, 51.253468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Грачева Светлана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304638131500203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 п.Антоновка, ул.Мичурина, д.36А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      ул. К.Маркса, д.12А, магазин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ул.Куйбышева,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53.918554 51.259275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Капитуров Виктор Викторович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308638106400011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п. Серноводск, ул. Куйбышева, д. 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Кафе,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Серноводск ул.Куйбышева, д. 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Капитуров Виктор Викторович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      ул. Комарова, д.39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53.919765, 51.259397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1076381000080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"Рынок"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Комарова, д.39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 ул.Советская д.70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53.920729, 51.256283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1126381000350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 ул.Советская д.70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"Центр"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ул.Комсомольская, д.21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53.925095, 51.259019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ПАО "Самаранефте-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геофизика"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1026300962093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 ул.Спортивная, д.21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ПАО "Самаранефтегеофизика,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п.Серноводск,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ул.Комсомольская, д.21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ул.Вокзальная, д.2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53.920229, 51.249930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ФГКУ Самарской области "Центр по делам ГО, ПБ и ЧС" -ПСО-№40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1056315030661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443010, г.Самара, ул.Красноармейская, д.12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ФГКУ Самарской области "Центр по делам ГО, ПБ и ЧС" -ПСО-№40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 ул.Ленина д.9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53.920211 51.258894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                                       п.Серноводск ул.Ленина д.9 п.Серноводск, ул.Ленина, д.7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8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п.Серноводск, 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ул.Вокзальная,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д. 25 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53.922645, 51.258608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Серноводск,  ул.  Вокзальная,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25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бетон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5,76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«ОЦ» п.Серноводск детский сад «Ветерок», п.Серноводск,  ул.  Вокзальная д. 25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ул.Советская, 63 (около грязелечебницы)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53.920792, 51.254829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ул.Советская, 63 (около грязелечебницы)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ул.Советская, 63 (около 6 корпуса)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53.919089, 51.255385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ул.Советская, 63 (около 6 корпуса)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9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ул.Кирова, 18 (гараж)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53.916709, 51.259696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пос.Серноводск,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ул.Кирова, 18 (гараж)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ул.Серная,35 (около 3 корпуса)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53.917912,  51.2670757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пос.Серноводск, ул.Серная,35 (около 3 корпуса)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8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пос.Серноводск,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ул.Куйбышева,30 (10 корпус)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53.918928, 51.269708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пос.Серноводск,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ул.Куйбышева,30 (10 корпус)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 (очистные сооружения)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53.916434, 51.242826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ФГБУЗ МРЦ "Сергиевские минеральные воды"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446533, Самарская область, Сергиевский р-н, пос.Серноводск, ул.Советская д.63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пос.Серноводск (очистные сооружения)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ул.Кооперативная, 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53.925191, 51.205810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СДК "Колос"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 ул.Кооперативная, 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ул.Молодежная, 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53.923142, 51.205191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ул.Кооперативная, 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53.925190, 51.205809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ул.Победы,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53.925947,  51.193391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Победы, 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53.924584, 51.194820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Победы,21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53.923814, 51.194428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МКД, 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Первомайская, 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53.922223, 51.202750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Ново-Садовая, 34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53.912375, 51.222421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Невская,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53.917636, 51.215098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Речная,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53.927291, 51.215269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ул.Первомайская, д. 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53.923000, 51.200504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спуск к р. Сок,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 Сургутская,95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53.928508, 51.1902015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санатория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Первомайская, 8а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53.922020, 51.200692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п. Сургут детский сад «Петушок» 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 ул. Первомайская, 8а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58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Первомайская, 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53.919800, 51.194300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п. 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 ул. Первомайская, 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9E7A40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п. Сургут,п. Сургут, ул. Первомайская, 23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Молодежная, между д.10 и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53.922551, 51.204915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МКД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п.Сургут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  п. Уч.Сок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53.90850, 51.11200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 Сургут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п.Сургут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  п. Уч.Сок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53.90700, 51.11070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 Сургут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п.Сургут (старое)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53.924966, 51.209540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кладбище п. Сургут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06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Сургут, ул. Сургутская, д. 92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53.927901; 51.194462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Белякова Фарида Ринатовна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304638133400112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 п. Сургут, ул. Сургутская, д. 92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Белякова Фарида Ринатовна,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п. Сургут, ул. Сургутская, д. 92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Белякова Фарида Ринатовна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ул.Кооперативная, д.18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53.922110,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51.208019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Гераськина Татьяна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312638131900012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Самарская обл., Сергиевский р-н, п.Сургут, ул.Мира, д.3- 2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Салон ритуальных услуг "Ритуал", п.Сургут, ул.Кооперативная, д.18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ул.Кооперативная, зд.18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53.922775, 51.206572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"ЖГУТАВТО"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1226300049128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п.Сургут, ул.Кооперативная, зд.18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сетка рабица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п.Сургут, ул.Кооперативная, зд.18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"ЖГУТАВТО"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ул.Шевченко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53.926316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51.211784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Илларионова Людмила Павловна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314638104900016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п.Серноводск, ул.Советская,д.76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Людмила"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 ул.Шевченко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ул.Ново-Садовая, 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53.909609,  51.222602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Медведева Елена Александровна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320631300001026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Самарская обл.,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Сергиевский р-н, п.Сургут, ул.Солнечная, д.10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ул.Ново-Садовая, 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 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53.919119, 51.189831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Саяхова Наталия Владимировна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304638119600014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Самарская обл.,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Сергиевский р-н, с.Сергиевск, ул.Аэродромная,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 Сургут, ул. Первомайская, д. 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ул.Заводская, д.34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53.924060, 51.201968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Свиридова Ольга Ильинична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304638130200084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 п. Сургут, ул. Заводская, д. 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"Фасоль" п.Сургут, ул.Заводская, 34;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Магазин "Шанс" п.Сургут, ул.Первомайская, 18а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ул.Сквозная, д.1-А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53.926196,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51.206329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Тумасян Мясник Григоревич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304638114500028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446552,Самарская обл., Сергиевский р-н, гп.Суходол, ул.Садовая,86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ЖБИ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магазин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п.Сургут,ул.Сквозная, д.1-А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п.Сургут,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Победы, 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53.922869, 51.196240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Гагарина, 2А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ГБОУ СОШ п. Сургут детский сад «Петушок»,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п.Сургут, ул. Победы, 26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06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53.8390145, 51.1061044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"СКАЛА"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ОГРН1146312005014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р-н,п.Сургут,ул.Сквозная,93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ООО "СКАЛА"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ул.Сквозная, д.35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53.925002, 51.200564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"СМСТ"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ЖБИ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профлист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"СМСТ"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ул.Сквозная,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ул.Сквозная, д.35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53.926043, 51.199073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"СМСТ"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ул.Сквозная, д.35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плита ЖБИ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8,4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профлист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"СМСТ"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ул.Сквозная, д.35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ул.Кирпичная, д.32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53.915645, 51.175000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"Перспектива"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1176313078314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ул.Кирпичная, д.32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"Перспектива" п.Сургут, ул.Кирпичная, д.32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 Сквозная, д. 93Г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53.917840, 51.176663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Япрынцева О.С.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638138976300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ул.Кооперативная, д.52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 Сквозная, д.93Г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ул.Кирпичная, 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53.914281, 51.175999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"Транссервис"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1086311003327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446306, г.Отрадный, ул.Железнодорожная, 62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5,6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Гараж,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п.Сургут, ул.Кирпичная, 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43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 К.Маркса,58а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53.943414, 51.165488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ГБПОУ СО "Сергиевский губернский техникум"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1026303909631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Сергиевск, ул. Ленина,15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шифер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Учеб. корпус №1, Учеб. корпус №2, Учеб. корпус №3, Общежитие, с.Сергиевск, ул. К.Маркса,58а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ГБПОУ СО "Сергиевский губернский техникум"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134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с.Сергиевск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 ул. Шоссейная,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53.944497,   51.146475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ГБПОУ СО "Сергиевский губернский техникум"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1026303909631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с. Сергиевск, ул. Ленина,16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Корпус теор, Корпус практ., Спал. корпус №8, Спал. корпус №8а,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 Шоссейная,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ГБПОУ СО "Сергиевский губернский техникум"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ул.Кольцова, 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53.824051, 50.847259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 с.Елшанка,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ул.Кольцова, д.1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ул.Кооперативная, д.48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53.829560, 50.709930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 с.Мордовская Селитьба,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ул.Кооперативная, д.48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ул.Центральная,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д.36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53.782993, 50.746982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 с.Б.Чесноковка, ул.Центральная, д.43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с.Чекалино, ул.Советская,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д. 44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53.874959, 50.919417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Самарская обл.,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 с.Чекалино,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ул.Советская, д. 49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ул.Степная, 1а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53.827441, 50.846593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ул.Кольцова, 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53.828552, 50.853395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ул.Кольцова, 75а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53.831560, 50.856560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ул.Победы, 44а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53.822883, 50.842066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ул.Полевая, 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53.817278, 50.840312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ул.Победы,62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53.818630, 50.842484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с.Елшанка, ул.Кольцова, 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53.824051, 50.847259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ул.Полевая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53.812902, 50.838977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ул.Школьная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53.817054, 50.845576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53.831623, 50.849190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с.Елшанка, 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Елшанка,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Школьная, 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53.820107, 50.844065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1,44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ГБОУ СОШ с.Елшанка,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 Елшанка, ул. Школьная, 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ул.Солнечная, д.1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53.827688, 50.705531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ул.Кооперативная, д.48  (площадка №1)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53.829571, 50.709880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ул.Кооперативная, д.48  (площадка №2)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53.829560, 50.709930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ул.Кооперативная, д.24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53.825962, 50.715905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 , ул.Кооперативная, д.14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53.824565, 50.719907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53.822229, 50.705032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с.Мордовская Селитьба,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ул.Центральная,д.7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53.787409, 50.751858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ул.Центральная,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д.36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53.782993, 50.746982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ул.Центральная,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д.56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53.780756, 50.744031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с.Б.Чесноковка, ул.Центральная, д.91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53.777293, 50.740485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53.790407, 50.751160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с.Б.Чесноковка, 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с.Чекалино, ул.Самарская,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д. 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53.868079, 50.907761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с.Чекалино, ул.Школьная, д. 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53.873060, 50.909729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с.Чекалино, ул.Советская,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д. 44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53.874959, 50.919417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с.Чекалино, ул.Советская, д.92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53.879310, 50.927628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с.Чекалино, ул.Советская, д.74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53.877703, 50.924758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с.Чекалино, 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53.877735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50.916498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с.п.Елшанка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Елшанка, ул. Кольцова, д. 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с.Чекалино, 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с.Большая Чесноковка, ул.Центральная , д.30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53.783799, 50.747376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с.Большая Чесноковка, ул.Центральная , д.30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с.М.Селитьба ул.Кооперативная д.38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53.830736, 50.704993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с.М.Селитьба ул.Кооперативная д.38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1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с.Елшанка ул.Победы, д.44А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53.822926, 50.841609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с.Елшанка, ул.Победы, д.44А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Елшанка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с.Чекалино ул.Советская, д.47А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53.874540, 50.917561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 ул.К.Маркса д.58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с.Чекалино ул.Советская, д.47А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Сергиевское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ул.Новостроевская,д. 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53.696286, 50.778463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1036303160200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с.Сергиевск, ул.Ленина, д.22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ДК с.Черновка,  ул.Новостроевская,д. 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с.Орловка,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53.693649, 50.868379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с.Орловка,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с.Орловка, ул.Школьная,1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53.694347, 50.870555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с.Новая Орловка, ул.Степная, д.3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53.637041, 50.806957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п.Нива, кладбище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53.759860, 50.815025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щебень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п.Нива, кладбище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3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п.Нива, ул.Школьная,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53.760440, 50.822276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с.п.Черновка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частные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3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производственная база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53.693747, 50.771704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Компания "БИО-ТОН"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1046302401034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г.Самара, пер.Репина,д.6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производственная база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ООО Компания "БИО-ТОН"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Компания "БИО-ТОН"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2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Черновка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 ул.Демидова д.10а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53.695638, 50.772262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Черновское ПО Сергиевского РайПО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1046303160507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с.Черновка, ул.Новостроевская д.10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с.Черновка, ул.Демидова, д.10а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Черновское ПО Сергиевского РайПО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требуется</w:t>
            </w:r>
          </w:p>
        </w:tc>
      </w:tr>
      <w:tr w:rsidR="00E415C7" w:rsidRPr="00FB51A5" w:rsidTr="007E0181">
        <w:trPr>
          <w:cantSplit/>
          <w:trHeight w:val="84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пгтСуходол ул.Победы д.10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53.939072, 51.168741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Л.В.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32161300070860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ул.Суворова, д.9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пгт.Суходол, ул.Победы, д.10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 ул. Мира, 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53.898989, 51.213700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ИП Антонова Л.В.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304638134300091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п.Суходол, ул.Суворова, д.9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Магазин, пгт.Суходол, ул.Мира,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ул.Скозная, 35А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53.926344, 51.193938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"Самаранефтепродукт"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1026301421167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ул.Галактионовская/ул.Льва Толстого 72/63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95А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53.957234, 51.176666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"Самаранефтепродукт"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1026301421167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ул.Галактионовская/ул.Льва Толстого 72/63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5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Серноводск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1114 км+600 м ФА "Урал-5"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53.889218, 51.253885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"Самаранефтепродукт"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1026301421167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ул.Галактионовская/ул.Льва Толстого 72/63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 ул.Победы д.8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53.902111, 51.216161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 ул.Победы д.8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Товарного парка "Серные Воды" ЦДНГ№1 п. Суходол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53,891741, 51.181874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Товарного парка "Серные Воды" ЦДНГ№1 п. Суходол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УПН "Радаевская"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53.949163, 51.077168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УПН "Радаевская"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БКНС  "Радаевская"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53.949163, 51.077169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БКНС  "Радаевская"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53.945016, 51.012696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53.944586, 51.011355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53.848985, 51.347260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3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53.944524, 51.011233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1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53.926221, 51.300628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20 км восточнее п.Суходол, в 1,5 км восточнее 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53.954576, 51.339321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20 км восточнее п.Суходол, в 1,5 км восточнее 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УПВС "1-й сборный пункт" Радаевского месторождения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53.944550, 50.913028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УПВС "1-й сборный пункт" Радаевского месторождения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2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53.924268, 50.869591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2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54.175841, 51.152403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5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54.176175, 51.153598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54.176375, 51.157393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энергоучастка ЦДНГ №1 в промышленной зоне п.Суходол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53.888715, 51.222149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энергоучастка ЦДНГ №1 в промышленной зоне п.Суходол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53.890236, 51.239948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13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54.026240, 51.281216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3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54.026234, 51.281195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 землях колхоза "Правда" территория УПН "Якушкинская"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53.946667, 51.413238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на землях колхоза "Правда" территория УПН "Якушкинская"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6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53.945622, 51.458527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53.898155, 50.625106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УПН "Радаевская" ЦДНГ №1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53.948244, 51.079957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совхоза "Волна Революции", УПН "Радаевская" ЦДНГ №1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1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53.962680, 51.015960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ОАО "Азнакаевский Горизонт"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1021601570506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г.Уфа, ул.Цыбизова, 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 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 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Гарина-Михайловского, 27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53.906815, 51.234046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"ННК-Самаранефтегаз"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1216300022344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г.Самара, ул. Николая Панова, д.6 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пгт Суходол,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 Гарина-Михайловского, 27 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ул.Ново-Садовая, 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53.909609, 51.222602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"Серноводское"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1026303909554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ул.Аэродромная,д.16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метал.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ул.Ново-Садовая, 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7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с.п.Сергиевск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между ул.Сергиевская и ул.П.Великого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53.962550, 51.163411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сп.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пересечение улиц Рябиновая и Первомайская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53.915914, 51,180557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Сургут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д.12 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4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1108 км автодороги трассы М-5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53.855527, 51.164929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"Лукойл-Уралнефтепродукт"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1027402893418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Сергиевский район,1108 км автодороги трассы М-5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7453011758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АЗС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9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ул.Городок,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53.946045, 51.181329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"Свет-Сервис"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1066381002379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ул.Городок,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2,5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"Свет-Сервис"           с.Сергиевск, ул.Городок,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8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с.п.Верхняя Орлянка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п.Калиновый  Ключ, ул.Нефтяников, 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53.713589,   51.158963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РНУ АО "Транснефть-Прикамье"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1021601763820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Республика Татарстан, г. Лениногорск, ул. Ленинградская, 57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6316186232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РНУ АО "Транснефть-Прикамье" п.Калиновый  Ключ, ул.Нефтяников, 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8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ул.Сквозная, 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53.928379 51.200205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"Тандер"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1022301598549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443087 г.Самара, пр.Кирова, 230а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"Магнит" п.Сургут,ул.Сквозная,38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ул.Ленина, 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53.95458187385853 51.17304748866682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"Ремонт-Монтаж-Сервис"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1086381000496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Сергиевкий р-н,с.Сергиевск, ул.Ленина, 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6316186232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"Ремонт-Монтаж-Сервис" с.Сергиевск, ул.Ленина, 93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75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ул.Первомайская, 22А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53.921218 51.196188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МАУ "Сервис"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1116381001780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обл., Сергиевский р-н, с.Сергиевск,</w:t>
            </w:r>
            <w:r w:rsidR="009265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ул.Советская,65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4,74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профлист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железо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ул.Первомайская, 22А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0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ул.Чапаева, 3/3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53.9450           51.1523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с.п.Сергиевск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</w:t>
            </w: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ул. Г.-Михайловского, д.27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ул.Чапаева, 3/3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 согласовано</w:t>
            </w:r>
          </w:p>
        </w:tc>
      </w:tr>
      <w:tr w:rsidR="00E415C7" w:rsidRPr="00FB51A5" w:rsidTr="007E0181">
        <w:trPr>
          <w:cantSplit/>
          <w:trHeight w:val="87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ул.Кооперативная, 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53.922846 51.207140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"Недвижимость"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1086317006390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п.Сургут, ул.Кооперативная, 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"Недвижимость"          п.Сургут, ул.Кооперативная,18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8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г.п.Суходол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п.г.т.Суходол, ул.Победы, д.2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53.900889 51.217937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АО "Тандер"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1022301598549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443087, г. Самара, пр. Кирова, 230а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асфальто-бетонное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Магазин "Магнит" по адресу: пгт. Суходол, ул. Победы, 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1006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Н. Краснова, д. 82 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53.947342, 51.179145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ПАО «Россети Волга»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1076450006280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443125, г.Самара, ул.Силовая, д.9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д.82А.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с.п.Сергиевск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д.82А.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53.946414, 51.178711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ПАО «Россети Волга»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1076450006280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443125, г.Самара, ул.Силовая, д.9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с.Сергиевск, ул. Н.Краснова, д.82А.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4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 Серновордск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Промзона, 1, насосно-фильтровальная станция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53.925672, 51.301025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"СамРЭК-Эксплуатация"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1136315000469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Промзона, 1, насосно-фильтровальная станция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23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с.п Сергиевск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Сергиевск, ул.Гагарина, 2Б, насосно-фильтровальная станция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53.940306, 51.178823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"СамРЭК-Эксплуатация"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1136315000469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0B402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 Сергиевск, ул.Гагарина, 2Б, насосно-фильтровальная станция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91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 Сургут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п.Сургут ул. Заводская, зд.36, строение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53.923394, 51.199106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"Пермнефтеотдача"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1025901794412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Самарская область, Сергиевский район, п. Сургут, ул. Заводская, зд.36, строение 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6314045606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рабица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Нежилое помещение, целевое использование - складирование материалов и оборудования. Адрес: Самарская оьласть, Сергиесвкий район, пос. Сургут, ул.Заводская, зд.36, строение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  <w:tr w:rsidR="00E415C7" w:rsidRPr="00FB51A5" w:rsidTr="007E0181">
        <w:trPr>
          <w:cantSplit/>
          <w:trHeight w:val="850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FB51A5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51A5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с.п Воротнее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 ул.75 лет Победы, д.12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53.682186, 51.169127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с.п. Воротнее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1056381016340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с.Воротнее, пер.Почтовый, д.5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9265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ООО «ТрансРесурс»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6381009917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открытая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асфальтобетонное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0,75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металл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7A5EAF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жилые дома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территория поселения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:rsidR="00FB51A5" w:rsidRPr="000B402A" w:rsidRDefault="00FB51A5" w:rsidP="00FB51A5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B402A">
              <w:rPr>
                <w:rFonts w:ascii="Times New Roman" w:eastAsia="Calibri" w:hAnsi="Times New Roman" w:cs="Times New Roman"/>
                <w:sz w:val="10"/>
                <w:szCs w:val="10"/>
              </w:rPr>
              <w:t>согласовано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E76" w:rsidRDefault="00EC4E76" w:rsidP="007B0C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B0C1C" w:rsidRPr="007B0C1C" w:rsidRDefault="007B0C1C" w:rsidP="007B0C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B0C1C" w:rsidRPr="007B0C1C" w:rsidRDefault="007B0C1C" w:rsidP="007B0C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7B0C1C" w:rsidRPr="007B0C1C" w:rsidRDefault="007B0C1C" w:rsidP="007B0C1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июня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2024г.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Кутузовский муниципального района Сергиевский на III квартал 2024 г.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«О жилище», Уставом сельского поселения Кутузовский муниципального района Сергиевский Самарской области, Собрание представителей сельского поселения </w:t>
      </w:r>
      <w:r w:rsidR="00EC4E76" w:rsidRPr="007B0C1C">
        <w:rPr>
          <w:rFonts w:ascii="Times New Roman" w:eastAsia="Calibri" w:hAnsi="Times New Roman" w:cs="Times New Roman"/>
          <w:sz w:val="12"/>
          <w:szCs w:val="12"/>
        </w:rPr>
        <w:t>Кутузовский муниципального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2024 г. в размере 22 069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0C1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0C1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C4E76" w:rsidRDefault="00EC4E76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0C1C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С.В.Максаев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Кутузовский</w:t>
      </w:r>
    </w:p>
    <w:p w:rsidR="007B0C1C" w:rsidRPr="007B0C1C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7B0C1C" w:rsidP="007B0C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Л.А.Баранова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июня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2024г.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E02BFD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 xml:space="preserve">«Об утверждении средней стоимости одного квадратного метра общей площади жилья 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Светлодольск муниципального района Сергиевский на III квартал 2024г.»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</w:t>
      </w:r>
      <w:r w:rsidR="00EC4E76" w:rsidRPr="00E02BFD">
        <w:rPr>
          <w:rFonts w:ascii="Times New Roman" w:eastAsia="Calibri" w:hAnsi="Times New Roman" w:cs="Times New Roman"/>
          <w:sz w:val="12"/>
          <w:szCs w:val="12"/>
        </w:rPr>
        <w:t>ГД «</w:t>
      </w:r>
      <w:r w:rsidRPr="00E02BFD">
        <w:rPr>
          <w:rFonts w:ascii="Times New Roman" w:eastAsia="Calibri" w:hAnsi="Times New Roman" w:cs="Times New Roman"/>
          <w:sz w:val="12"/>
          <w:szCs w:val="12"/>
        </w:rPr>
        <w:t>О жилище</w:t>
      </w:r>
      <w:r w:rsidR="00EC4E76" w:rsidRPr="00E02BFD">
        <w:rPr>
          <w:rFonts w:ascii="Times New Roman" w:eastAsia="Calibri" w:hAnsi="Times New Roman" w:cs="Times New Roman"/>
          <w:sz w:val="12"/>
          <w:szCs w:val="12"/>
        </w:rPr>
        <w:t>», Уставом</w:t>
      </w: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C4E76" w:rsidRPr="00E02BFD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 муниципального</w:t>
      </w: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области, Собрание представителей сельского поселения Светлодольск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области, </w:t>
      </w: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</w:t>
      </w:r>
      <w:r w:rsidR="00EC4E76" w:rsidRPr="00E02BFD">
        <w:rPr>
          <w:rFonts w:ascii="Times New Roman" w:eastAsia="Calibri" w:hAnsi="Times New Roman" w:cs="Times New Roman"/>
          <w:sz w:val="12"/>
          <w:szCs w:val="12"/>
        </w:rPr>
        <w:t>Светлодольск муниципального</w:t>
      </w: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E02BF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</w:t>
      </w:r>
      <w:r w:rsidR="00EC4E76" w:rsidRPr="00E02BFD">
        <w:rPr>
          <w:rFonts w:ascii="Times New Roman" w:eastAsia="Calibri" w:hAnsi="Times New Roman" w:cs="Times New Roman"/>
          <w:sz w:val="12"/>
          <w:szCs w:val="12"/>
        </w:rPr>
        <w:t>Светлодольск муниципального</w:t>
      </w:r>
      <w:r w:rsidRPr="00E02B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среднюю стоимость одного квадратного метра общей площади жилья на III квартал 2024г. в размере 30316,00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C4E76" w:rsidRDefault="00EC4E76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Н.А.Анцинова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EC4E76" w:rsidRDefault="00EC4E76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E02BFD" w:rsidRPr="007B0C1C" w:rsidRDefault="00E02BFD" w:rsidP="00E02B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02BFD" w:rsidRPr="007B0C1C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июня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2024г.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E02BFD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муниципального района Сергиевский на III квартал 2024 г.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Липовка муниципального района Сергиевский Самарской области, Собрание представителей сельского поселения Липовка муниципального района Сергиевский Самарской области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E02BF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2024 г. в размере 16 592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C4E76" w:rsidRDefault="00EC4E76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2BFD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E02BFD" w:rsidRPr="00E02BFD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E02BFD" w:rsidP="00E02B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2BFD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EC4E76" w:rsidRDefault="00EC4E76" w:rsidP="00B55F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№669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 xml:space="preserve">«Об определении помещений, пригодных для проведения агитационных публичных мероприятий 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 xml:space="preserve">в форме собраний, для предоставления кандидатам на должность Губернатора Самарской области, зарегистрированным 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на досрочных выборах Губернатора Самарской области в 2024 году, для встреч с избирателями»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На основании статьи 53 Федерального зако</w:t>
      </w:r>
      <w:r w:rsidR="006E40DA">
        <w:rPr>
          <w:rFonts w:ascii="Times New Roman" w:eastAsia="Calibri" w:hAnsi="Times New Roman" w:cs="Times New Roman"/>
          <w:sz w:val="12"/>
          <w:szCs w:val="12"/>
        </w:rPr>
        <w:t>на от 12.06.2002 № 67-ФЗ «Об ос</w:t>
      </w:r>
      <w:r w:rsidRPr="00B55FA5">
        <w:rPr>
          <w:rFonts w:ascii="Times New Roman" w:eastAsia="Calibri" w:hAnsi="Times New Roman" w:cs="Times New Roman"/>
          <w:sz w:val="12"/>
          <w:szCs w:val="12"/>
        </w:rPr>
        <w:t>новных гарантиях избирательных прав и права на участие в референдуме граждан Российской Федерации», статьи 40 Закона Самарской области от 14.06.2012 № 55-ГД  «О выборах Губернатора Самарской области», в целях обеспечения равных условий проведения агитационных публичных мероприятий в форме собраний в помещениях, находящихся в муниципальной собственности, для кандидатов на должность Губернатора Сама</w:t>
      </w:r>
      <w:r w:rsidR="006E40DA">
        <w:rPr>
          <w:rFonts w:ascii="Times New Roman" w:eastAsia="Calibri" w:hAnsi="Times New Roman" w:cs="Times New Roman"/>
          <w:sz w:val="12"/>
          <w:szCs w:val="12"/>
        </w:rPr>
        <w:t>рской области, зарегистриро</w:t>
      </w:r>
      <w:r w:rsidRPr="00B55FA5">
        <w:rPr>
          <w:rFonts w:ascii="Times New Roman" w:eastAsia="Calibri" w:hAnsi="Times New Roman" w:cs="Times New Roman"/>
          <w:sz w:val="12"/>
          <w:szCs w:val="12"/>
        </w:rPr>
        <w:t>ванных на досрочных выборах Губернатора Самарской области в 2024 году, администрация 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55FA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Определить помещения, пригодные для проведения агитационных публичных мероприятий в форме собраний и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находящихся в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муниципальной собственности, для предоставления кандидатам, зарегистрированным на досрочных выборах Губернатора Самарской области в 2024 году, для встреч с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избирателями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согласно приложению № 1 к настоящему постановлению.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sz w:val="12"/>
          <w:szCs w:val="12"/>
        </w:rPr>
        <w:t>Рекомендовать руководителю муниципального бюджетного учреждения культуры «Межпоселенческая центральная библиотека» муниципального района Сергиевский Кривошеевой С.Г.: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Организовать работу по предоставлению помещения,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указанного в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приложении №1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к настоящему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постановлению, в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соответствии с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порядком предоставления помещений, пригодных для проведения агитационных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публичных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мероприятий в форме собраний, канди</w:t>
      </w:r>
      <w:r w:rsidR="006E40DA">
        <w:rPr>
          <w:rFonts w:ascii="Times New Roman" w:eastAsia="Calibri" w:hAnsi="Times New Roman" w:cs="Times New Roman"/>
          <w:sz w:val="12"/>
          <w:szCs w:val="12"/>
        </w:rPr>
        <w:t>датам, зарегистрированным на до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срочных выборах Губернатора Самарской области в 2024 году, для встреч </w:t>
      </w:r>
      <w:r w:rsidR="006E40DA">
        <w:rPr>
          <w:rFonts w:ascii="Times New Roman" w:eastAsia="Calibri" w:hAnsi="Times New Roman" w:cs="Times New Roman"/>
          <w:sz w:val="12"/>
          <w:szCs w:val="12"/>
        </w:rPr>
        <w:t>с из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бирателями от 21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июня 2024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г. № 113/663-7.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Контроль за выполнением настоящего Постановления возложить на </w:t>
      </w:r>
      <w:r w:rsidR="006E40DA" w:rsidRPr="00B55FA5">
        <w:rPr>
          <w:rFonts w:ascii="Times New Roman" w:eastAsia="Calibri" w:hAnsi="Times New Roman" w:cs="Times New Roman"/>
          <w:sz w:val="12"/>
          <w:szCs w:val="12"/>
        </w:rPr>
        <w:t>первого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заместителя Главы муниципального района Сергиевский Сапрыкина В.В.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Pr="00B55FA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E76" w:rsidRDefault="00EC4E76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669 от “28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Сведения о помещениях, находящихся в муниципальной собственности,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b/>
          <w:sz w:val="12"/>
          <w:szCs w:val="12"/>
        </w:rPr>
        <w:t>пригодных для проведения агитационных публичных мероприятий в форме собраний,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b/>
          <w:sz w:val="12"/>
          <w:szCs w:val="12"/>
        </w:rPr>
        <w:t xml:space="preserve">для предоставления </w:t>
      </w:r>
      <w:r w:rsidRPr="00B55FA5">
        <w:rPr>
          <w:rFonts w:ascii="Times New Roman" w:eastAsia="Calibri" w:hAnsi="Times New Roman" w:cs="Times New Roman"/>
          <w:b/>
          <w:bCs/>
          <w:sz w:val="12"/>
          <w:szCs w:val="12"/>
        </w:rPr>
        <w:t>кандидатам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на должность Губернатора Самарской области, зарегистрированным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на досрочных выборах </w:t>
      </w:r>
      <w:r w:rsidRPr="00B55FA5">
        <w:rPr>
          <w:rFonts w:ascii="Times New Roman" w:eastAsia="Calibri" w:hAnsi="Times New Roman" w:cs="Times New Roman"/>
          <w:b/>
          <w:sz w:val="12"/>
          <w:szCs w:val="12"/>
        </w:rPr>
        <w:t>Губернатора Самарской области</w:t>
      </w:r>
      <w:r w:rsidRPr="00B55FA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bCs/>
          <w:sz w:val="12"/>
          <w:szCs w:val="12"/>
        </w:rPr>
        <w:t>в 2024 году, для встреч с избирателями,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55FA5">
        <w:rPr>
          <w:rFonts w:ascii="Times New Roman" w:eastAsia="Calibri" w:hAnsi="Times New Roman" w:cs="Times New Roman"/>
          <w:b/>
          <w:sz w:val="12"/>
          <w:szCs w:val="12"/>
        </w:rPr>
        <w:t>расположенных на территории муниципального района Сергиевский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550"/>
        <w:gridCol w:w="4684"/>
      </w:tblGrid>
      <w:tr w:rsidR="00B55FA5" w:rsidRPr="00B55FA5" w:rsidTr="00B55FA5">
        <w:trPr>
          <w:trHeight w:val="20"/>
        </w:trPr>
        <w:tc>
          <w:tcPr>
            <w:tcW w:w="192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№п/п</w:t>
            </w:r>
          </w:p>
        </w:tc>
        <w:tc>
          <w:tcPr>
            <w:tcW w:w="1695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Адрес</w:t>
            </w: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помещения</w:t>
            </w:r>
          </w:p>
        </w:tc>
        <w:tc>
          <w:tcPr>
            <w:tcW w:w="3112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Балансодержатель (владелец) помещения, контактные данные ответственного лица</w:t>
            </w:r>
          </w:p>
        </w:tc>
      </w:tr>
      <w:tr w:rsidR="00B55FA5" w:rsidRPr="00B55FA5" w:rsidTr="00B55FA5">
        <w:trPr>
          <w:trHeight w:val="20"/>
        </w:trPr>
        <w:tc>
          <w:tcPr>
            <w:tcW w:w="192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1695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446540, Самарская область, Сергиевский район, с.Сергиевск, ул. 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Советская, 62</w:t>
            </w:r>
          </w:p>
        </w:tc>
        <w:tc>
          <w:tcPr>
            <w:tcW w:w="3112" w:type="pct"/>
          </w:tcPr>
          <w:p w:rsidR="00B55FA5" w:rsidRPr="00B55FA5" w:rsidRDefault="00B55FA5" w:rsidP="00B55F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бюджетное</w:t>
            </w: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 </w:t>
            </w: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учреждение культуры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«Межпоселенческая центральная библиотека» муниципального района Сергиевский, директор 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Кривошеева Снежана Геннадьевна, тел. (884655) 2-16-57.</w:t>
            </w:r>
          </w:p>
        </w:tc>
      </w:tr>
    </w:tbl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E76" w:rsidRDefault="00EC4E76" w:rsidP="00B55F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55FA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№21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муниципального района Сергиевский на 2024 год и на плановый период 2025 и 2026 годов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годов, Собрание Представителей 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55FA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20 декабря 2023 года № 44 «О бюджете муниципального района Сергиевский на 2024 год и плановый период 2025 и 2026 годов» следующие изменения и дополнения: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1) Статью 1 изложить в следующей редакции: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общий объем доходов – 2 085 882 тыс. рублей;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общий объем расходов – 2 143 899 тыс. рублей;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дефицит – 58 017 тыс. рублей.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2) Статью 4 изложить в следующей редакции: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муниципального района: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на 2024 год – 1 556 986 тыс. рублей;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на 2025 год – 347 170 тыс. рублей;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на 2026 год – 126 796 тыс. рублей.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3) Приложения № 1,3,7 изложить в новой редакции (прилагаются).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5FA5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55FA5" w:rsidRPr="00B55FA5" w:rsidRDefault="00B55FA5" w:rsidP="00B55F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B55FA5" w:rsidRPr="00B55FA5" w:rsidRDefault="00B55FA5" w:rsidP="00B55F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5FA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75"/>
        <w:gridCol w:w="387"/>
        <w:gridCol w:w="760"/>
      </w:tblGrid>
      <w:tr w:rsidR="00B55FA5" w:rsidRPr="00B55FA5" w:rsidTr="00B55FA5">
        <w:trPr>
          <w:trHeight w:val="20"/>
        </w:trPr>
        <w:tc>
          <w:tcPr>
            <w:tcW w:w="286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" w:name="RANGE!A6:I399"/>
            <w:r w:rsidRPr="00B55FA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"/>
          </w:p>
        </w:tc>
        <w:tc>
          <w:tcPr>
            <w:tcW w:w="2920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3" w:type="pct"/>
            <w:vMerge w:val="restar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62" w:type="pct"/>
            <w:gridSpan w:val="2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целевых средств вышестоящих бюджетов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2 887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2 739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2 739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1 785 239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682 004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177 783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3 582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62 517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62 517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59 666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59 666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2 546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2 546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Судебная система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111 666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21 101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1 523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1 523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70 816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10 235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10 235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4 878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4 878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48 474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16 042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32 432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7 229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7 150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9 897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115 050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7 413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112 594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109 888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2 706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2 256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2 202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6E40DA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</w:t>
            </w:r>
            <w:r w:rsidR="00B55FA5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1 821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1 814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1 814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882 466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446 967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413 209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351 855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401 286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341 093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264 152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225 242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264 152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225 242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115 851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115 851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6 058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4 897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5 398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4 440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5 396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4 438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Водное хозяйство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"Экологическая программа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муниципального района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359 953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«Повышение безопасности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дорожного движения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31 616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31 616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31 616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«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229 743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85 415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4 516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4 366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4 366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75 997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19 212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19 212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19 212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23 085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23 085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23 085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63 816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63 816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"Экологическая программа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муниципального района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1 431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1 351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1 351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4 596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4 596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4 596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120 648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24 608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89 562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87 062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87 062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87 062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23 529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23 529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23 529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23 529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"Укрепление общественного здоровья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68 493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62 301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60 737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55 820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6E40DA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муниципального</w:t>
            </w:r>
            <w:r w:rsidR="00B55FA5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 "Молодой семье-доступное жилье"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42 399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42 399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7 756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1 643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1 588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1 588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181 947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51 186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50 841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50 841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50 841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130 761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1 444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1 381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1 381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11 028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10 830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10 830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6E40DA"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привлекательности муниципального</w:t>
            </w: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131 836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25 353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25 353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25 353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25 353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25 353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106 278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77 345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77 345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77 345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27 630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49 715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28 933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28 233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3 925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3 625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210 666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89 063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18 499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18 499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18 499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70 064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112 528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51 319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51 319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51 319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51 319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51 319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55FA5" w:rsidRPr="00B55FA5" w:rsidTr="00B55FA5">
        <w:trPr>
          <w:trHeight w:val="20"/>
        </w:trPr>
        <w:tc>
          <w:tcPr>
            <w:tcW w:w="286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2 143 899</w:t>
            </w:r>
          </w:p>
        </w:tc>
        <w:tc>
          <w:tcPr>
            <w:tcW w:w="505" w:type="pct"/>
            <w:hideMark/>
          </w:tcPr>
          <w:p w:rsidR="00B55FA5" w:rsidRPr="00B55FA5" w:rsidRDefault="00B55FA5" w:rsidP="00B55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55FA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683 369</w:t>
            </w:r>
          </w:p>
        </w:tc>
      </w:tr>
    </w:tbl>
    <w:p w:rsidR="00B55FA5" w:rsidRPr="00B55FA5" w:rsidRDefault="00B55FA5" w:rsidP="00B55F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50BD" w:rsidRPr="00B55FA5" w:rsidRDefault="001C50BD" w:rsidP="001C50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C50BD" w:rsidRPr="00B55FA5" w:rsidRDefault="001C50BD" w:rsidP="001C50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C50BD" w:rsidRPr="00B55FA5" w:rsidRDefault="001C50BD" w:rsidP="001C50B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519F1" w:rsidRPr="001C50BD" w:rsidRDefault="001C50BD" w:rsidP="001C50B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6E40DA" w:rsidRDefault="006E40DA" w:rsidP="006E4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40DA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3519F1" w:rsidRPr="006E40DA" w:rsidRDefault="006E40DA" w:rsidP="006E4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40DA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6E40DA" w:rsidRPr="006E40DA" w:rsidTr="006E40DA">
        <w:trPr>
          <w:trHeight w:val="20"/>
        </w:trPr>
        <w:tc>
          <w:tcPr>
            <w:tcW w:w="3584" w:type="pct"/>
            <w:vMerge w:val="restar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" w:name="RANGE!A6:F196"/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471" w:type="pct"/>
            <w:vMerge w:val="restar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vMerge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E40DA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"Повышение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855 817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341 093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290 180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225 242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290 180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225 242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115 851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115 851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130 941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106 633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53 293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53 339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3 519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2 819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50 841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50 841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50 841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4 366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4 366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муниципального района Сергиевский "Молодой семье-доступное жилье"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6 971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158 087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67 551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161 375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149 814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28 114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28 114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5 426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31 616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31 616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31 616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137 153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112 528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112 528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51 319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20 624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2 205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2 205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21 101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19 444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19 444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1 523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1 523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109 888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2 482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2 346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291 344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50 725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96 530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7 311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15 631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4 438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80 899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2 873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9 332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1 015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9 332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1 015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42 161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135 537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16 042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119 495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7 296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7 150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23 085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23 085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23 085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18 619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18 539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18 539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4 596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4 596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9 897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5 865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"Укрепление общественного здоровья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4 120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4 120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E40DA" w:rsidRPr="006E40DA" w:rsidTr="006E40DA">
        <w:trPr>
          <w:trHeight w:val="20"/>
        </w:trPr>
        <w:tc>
          <w:tcPr>
            <w:tcW w:w="3584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2 143 899</w:t>
            </w:r>
          </w:p>
        </w:tc>
        <w:tc>
          <w:tcPr>
            <w:tcW w:w="4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683 369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40DA" w:rsidRPr="00B55FA5" w:rsidRDefault="006E40DA" w:rsidP="006E40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6E40DA" w:rsidRPr="00B55FA5" w:rsidRDefault="006E40DA" w:rsidP="006E40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6E40DA" w:rsidRPr="00B55FA5" w:rsidRDefault="006E40DA" w:rsidP="006E40D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5FA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40DA" w:rsidRPr="001C50BD" w:rsidRDefault="006E40DA" w:rsidP="006E40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№21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B55FA5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3519F1" w:rsidRDefault="006E40DA" w:rsidP="006E4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40DA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40DA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" w:name="RANGE!A7:E22"/>
            <w:r w:rsidRPr="006E40DA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  <w:bookmarkEnd w:id="3"/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58 017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33 325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01 03 01 00 00 0000 000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33 325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01 03 01 00 00 0000 700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72 500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72 500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01 03 01 00 00 0000 800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-39 175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-39 175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24 692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-2 158 382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-2 158 382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-2 158 382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2 183 074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2 183 074</w:t>
            </w:r>
          </w:p>
        </w:tc>
      </w:tr>
      <w:tr w:rsidR="006E40DA" w:rsidRPr="006E40DA" w:rsidTr="006E40DA">
        <w:trPr>
          <w:trHeight w:val="20"/>
        </w:trPr>
        <w:tc>
          <w:tcPr>
            <w:tcW w:w="286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7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392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E40DA" w:rsidRPr="006E40DA" w:rsidRDefault="006E40DA" w:rsidP="006E4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40DA">
              <w:rPr>
                <w:rFonts w:ascii="Times New Roman" w:eastAsia="Calibri" w:hAnsi="Times New Roman" w:cs="Times New Roman"/>
                <w:sz w:val="12"/>
                <w:szCs w:val="12"/>
              </w:rPr>
              <w:t>2 183 074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62E" w:rsidRPr="00EB662E" w:rsidRDefault="00EB662E" w:rsidP="00EB6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</w:t>
      </w: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№100/1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городского поселения Суходол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от 29.12.2023г № 204 «Об утверждении на 2024 год базовых нормативов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 затрат на оказание муниципальных услуг (выполнение работ) муниципального автономного учреждения «Комфорт» 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Самарской области с указанием реестровых номеров»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В соответствии с пунктами 3 и 4 статьи 69.2 Бюджетного кодекса Российской Федерации, подпунктом 3 пункта 7 статьи 9.2 Федерального закона «О некоммерческих организациях» и частью 5 статьи 4 Федерального закона «Об автономных учреждениях», Постановлением администрации муниципального района Сергиевский № 1222 от 24.10.2022г.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администрация городского поселения Суходол муниципального района Сергиевский Самарской области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62E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городского поселения Суходол муниципального района Сергиевский самарской области от 29.12.2023г № 204 «Об утверждении на 2024 год базовых нормативов затрат на оказание муниципальных услуг (выполнение работ) муниципального автономного учреждения «Комфорт» городского поселения Суходол муниципального района Сергиевский Самарской области с указанием реестровых номеров» следующего содержания: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1.1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62E">
        <w:rPr>
          <w:rFonts w:ascii="Times New Roman" w:eastAsia="Calibri" w:hAnsi="Times New Roman" w:cs="Times New Roman"/>
          <w:sz w:val="12"/>
          <w:szCs w:val="12"/>
        </w:rPr>
        <w:t>Приложение к постановлению изложить в редакции согласно Приложению к настоящему постановлению.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городского поселения Суходол муниципального района Сергиевский Самарской области от 02.05.2024г № 71 «О внесении изменений в постановление администрации городского поселения Суходол муниципального района Сергиевский Самарской области от 29.12.2023г № 204 «Об утверждении на 2024 год базовых нормативов затрат на оказание муниципальных услуг (выполнение работ) муниципального автономного учреждения «Комфорт» городского поселения Суходол муниципального района Сергиевский Самарской области с указанием реестровых номеров».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официального опубликования.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оставляю за собой.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И.О. Беседин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62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EB662E" w:rsidRPr="00EB662E" w:rsidRDefault="00EB662E" w:rsidP="00EB66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62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городского поселения Суходол</w:t>
      </w:r>
    </w:p>
    <w:p w:rsidR="00EB662E" w:rsidRPr="00EB662E" w:rsidRDefault="00EB662E" w:rsidP="00EB66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62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100/1</w:t>
      </w:r>
      <w:r w:rsidRPr="00EB662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EB662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EB662E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Базовый норматив затрат на оказание муниципальных услуг для муниципального автономного учреждения 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«Комфорт» городского поселения Суходол муниципального района Сергиевский Самарской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845"/>
        <w:gridCol w:w="2838"/>
      </w:tblGrid>
      <w:tr w:rsidR="00EB662E" w:rsidRPr="00EB662E" w:rsidTr="00EB662E">
        <w:trPr>
          <w:trHeight w:val="2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базового норматива затрат на оказание муниципальной услуги (выполнение работы)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Реестровый номер муниципальной услуги (работы)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Величина базового норматива затрат на оказание муниципальной услуги (выполнение работы), рублей</w:t>
            </w:r>
          </w:p>
        </w:tc>
      </w:tr>
      <w:tr w:rsidR="00EB662E" w:rsidRPr="00EB662E" w:rsidTr="00EB662E">
        <w:trPr>
          <w:trHeight w:val="2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(эксплуатация) имущества, находящегося в государственной (муниципальной) собственности,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благоустройства и озеленения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810000.Р.65.0.03320001001</w:t>
            </w:r>
          </w:p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813000.Р.65.0.03370001001</w:t>
            </w:r>
          </w:p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2E" w:rsidRPr="00EB662E" w:rsidRDefault="00EB662E" w:rsidP="00EB662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B662E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</w:tr>
    </w:tbl>
    <w:p w:rsidR="00EB662E" w:rsidRPr="00EB662E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B662E" w:rsidRPr="00EB662E" w:rsidRDefault="00EB662E" w:rsidP="00EB66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</w:t>
      </w: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</w:t>
      </w:r>
      <w:r w:rsidRPr="00EB662E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№100/2</w:t>
      </w:r>
    </w:p>
    <w:p w:rsid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городского поселения Суходол муниципального района Сергиевский 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Самарской области от 29.12.2023г. № 205 «Об утверждении муниципального задания муниципального автономного учреждения «Комфорт» городского поселения Суходол муниципального района Сергиевский Самарской области на 2024 год»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В соответствии со статьей 69.2 Бюджетного кодекса Российской Федерации, Постановлением администрации муниципального района Сергиевский № 1222 от 24.10.2022г.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Администрация городского поселения Суходол муниципального района Сергиевский Самарской области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EB662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62E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городского поселения Суходол муниципального района Сергиевский Самарской области от 29.12.2023г. № 205 «Об утверждении муниципального задания муниципального автономного учреждения «Комфорт» городского поселения Суходол муниципального района Сергиевский Самарской области на 2024 год согласно приложения.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62E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городского поселения Суходол муниципального района Сергиевский Самарской области от 02.05.2024г № 72 «О внесении изменений в постановление администрации городского поселения Суходол муниципального района Сергиевский Самарской области «Об утверждении муниципального задания муниципального автономного учреждения «Комфорт» городского поселения Суходол муниципального района Сергиевский Самарской области на 2024 год».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662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опубликования.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оставляю за собой.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B662E" w:rsidRPr="00EB662E" w:rsidRDefault="00EB662E" w:rsidP="00EB66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62E">
        <w:rPr>
          <w:rFonts w:ascii="Times New Roman" w:eastAsia="Calibri" w:hAnsi="Times New Roman" w:cs="Times New Roman"/>
          <w:sz w:val="12"/>
          <w:szCs w:val="12"/>
        </w:rPr>
        <w:t>И.О. Беседин</w:t>
      </w:r>
    </w:p>
    <w:p w:rsidR="00724AE5" w:rsidRPr="007B0C1C" w:rsidRDefault="00724AE5" w:rsidP="00724A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24AE5" w:rsidRPr="007B0C1C" w:rsidRDefault="00724AE5" w:rsidP="00724A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724AE5" w:rsidRPr="007B0C1C" w:rsidRDefault="00724AE5" w:rsidP="00724A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24AE5" w:rsidRPr="007B0C1C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0C1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24AE5" w:rsidRPr="007B0C1C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24AE5" w:rsidRPr="007B0C1C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0C1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24AE5" w:rsidRPr="007B0C1C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июня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2024г.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B0C1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724AE5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4AE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24AE5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Калиновка муниципального района Сергиевский на 3 квартал 2024 г.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4AE5" w:rsidRP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«О жилище», Уставом сельского поселения Калиновка муниципального района Сергиевский Самарской области, Собрание представителей сельского поселения </w:t>
      </w:r>
      <w:r w:rsidRPr="00724AE5">
        <w:rPr>
          <w:rFonts w:ascii="Times New Roman" w:eastAsia="Calibri" w:hAnsi="Times New Roman" w:cs="Times New Roman"/>
          <w:sz w:val="12"/>
          <w:szCs w:val="12"/>
        </w:rPr>
        <w:t>Калиновка муниципального</w:t>
      </w:r>
      <w:r w:rsidRPr="00724AE5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24AE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Калиновка муниципального района Сергиевский среднюю стоимость одного квадратного метра общей площади жилья на 3 квартал 2024 г. в размере 28 533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нуждающимся в жилых помещениях муниципального жилищного фонда по договорам социального найма.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4AE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4AE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24AE5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Л.Н.Дмитриева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24AE5" w:rsidRPr="00724AE5" w:rsidRDefault="00724AE5" w:rsidP="00724A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4AE5">
        <w:rPr>
          <w:rFonts w:ascii="Times New Roman" w:eastAsia="Calibri" w:hAnsi="Times New Roman" w:cs="Times New Roman"/>
          <w:sz w:val="12"/>
          <w:szCs w:val="12"/>
        </w:rPr>
        <w:t>А.С.Баранов</w:t>
      </w: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4AE5" w:rsidRDefault="00724AE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771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DC771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77" w:rsidRDefault="00897D77" w:rsidP="000F23DD">
      <w:pPr>
        <w:spacing w:after="0" w:line="240" w:lineRule="auto"/>
      </w:pPr>
      <w:r>
        <w:separator/>
      </w:r>
    </w:p>
  </w:endnote>
  <w:endnote w:type="continuationSeparator" w:id="0">
    <w:p w:rsidR="00897D77" w:rsidRDefault="00897D7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77" w:rsidRDefault="00897D77" w:rsidP="000F23DD">
      <w:pPr>
        <w:spacing w:after="0" w:line="240" w:lineRule="auto"/>
      </w:pPr>
      <w:r>
        <w:separator/>
      </w:r>
    </w:p>
  </w:footnote>
  <w:footnote w:type="continuationSeparator" w:id="0">
    <w:p w:rsidR="00897D77" w:rsidRDefault="00897D7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A" w:rsidRDefault="00897D77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E40DA">
          <w:fldChar w:fldCharType="begin"/>
        </w:r>
        <w:r w:rsidR="006E40DA">
          <w:instrText>PAGE   \* MERGEFORMAT</w:instrText>
        </w:r>
        <w:r w:rsidR="006E40DA">
          <w:fldChar w:fldCharType="separate"/>
        </w:r>
        <w:r w:rsidR="00724AE5">
          <w:rPr>
            <w:noProof/>
          </w:rPr>
          <w:t>2</w:t>
        </w:r>
        <w:r w:rsidR="006E40DA">
          <w:rPr>
            <w:noProof/>
          </w:rPr>
          <w:fldChar w:fldCharType="end"/>
        </w:r>
      </w:sdtContent>
    </w:sdt>
  </w:p>
  <w:p w:rsidR="006E40DA" w:rsidRDefault="006E40D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E40DA" w:rsidRPr="00E93F32" w:rsidRDefault="006E40DA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28 июня 2024 года, №48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971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6E40DA" w:rsidRDefault="006E40D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0DA" w:rsidRPr="000443FC" w:rsidRDefault="006E40D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E40DA" w:rsidRPr="00263DC0" w:rsidRDefault="006E40D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  <w:p w:rsidR="006E40DA" w:rsidRDefault="006E40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0E1B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2FDC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02A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BA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83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0BD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D8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37FC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77EF1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6D2D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0A2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5E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33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481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47AE4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BD3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0DA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AE5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7BE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6F4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EA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C1C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5D5B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81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0B8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D77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549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3C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924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8F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D9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3EF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261"/>
    <w:rsid w:val="009E73CD"/>
    <w:rsid w:val="009E7A40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14A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825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B89"/>
    <w:rsid w:val="00AF1C8E"/>
    <w:rsid w:val="00AF2123"/>
    <w:rsid w:val="00AF2843"/>
    <w:rsid w:val="00AF298D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5FA5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BB9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3FDD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5F11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23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643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713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BBE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2BFD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5C7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62E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4E76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6DC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2BD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1A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6E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3.68712824880976&amp;y=51.17262907850277&amp;zoom=18&amp;layer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BB8C-F141-4F4C-B627-3FFC843C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</Pages>
  <Words>46513</Words>
  <Characters>265126</Characters>
  <Application>Microsoft Office Word</Application>
  <DocSecurity>0</DocSecurity>
  <Lines>2209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213</cp:revision>
  <cp:lastPrinted>2014-09-10T09:08:00Z</cp:lastPrinted>
  <dcterms:created xsi:type="dcterms:W3CDTF">2016-12-01T07:11:00Z</dcterms:created>
  <dcterms:modified xsi:type="dcterms:W3CDTF">2024-08-13T10:48:00Z</dcterms:modified>
</cp:coreProperties>
</file>